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000"/>
      </w:tblPr>
      <w:tblGrid>
        <w:gridCol w:w="2550"/>
        <w:gridCol w:w="7282"/>
      </w:tblGrid>
      <w:tr w:rsidR="0010790C" w:rsidRPr="0010790C" w:rsidTr="00FB382C">
        <w:trPr>
          <w:trHeight w:val="359"/>
        </w:trPr>
        <w:tc>
          <w:tcPr>
            <w:tcW w:w="1297" w:type="pct"/>
            <w:shd w:val="clear" w:color="auto" w:fill="auto"/>
          </w:tcPr>
          <w:p w:rsidR="0010790C" w:rsidRPr="0010790C" w:rsidRDefault="0010790C" w:rsidP="00FB382C"/>
        </w:tc>
        <w:tc>
          <w:tcPr>
            <w:tcW w:w="3703" w:type="pct"/>
            <w:shd w:val="clear" w:color="auto" w:fill="auto"/>
          </w:tcPr>
          <w:p w:rsidR="0010790C" w:rsidRPr="0010790C" w:rsidRDefault="0010790C" w:rsidP="00FB382C">
            <w:pPr>
              <w:jc w:val="right"/>
            </w:pPr>
            <w:r>
              <w:rPr>
                <w:b/>
                <w:bCs/>
                <w:i/>
                <w:iCs/>
                <w:color w:val="424242"/>
                <w:spacing w:val="-2"/>
                <w:w w:val="88"/>
              </w:rPr>
              <w:t>Бюллетень официальных документов</w:t>
            </w:r>
          </w:p>
        </w:tc>
      </w:tr>
      <w:tr w:rsidR="0010790C" w:rsidRPr="0010790C" w:rsidTr="00FB382C">
        <w:trPr>
          <w:trHeight w:val="3055"/>
        </w:trPr>
        <w:tc>
          <w:tcPr>
            <w:tcW w:w="1297" w:type="pct"/>
            <w:tcBorders>
              <w:bottom w:val="single" w:sz="8" w:space="0" w:color="000000"/>
            </w:tcBorders>
            <w:shd w:val="clear" w:color="auto" w:fill="auto"/>
          </w:tcPr>
          <w:p w:rsidR="0010790C" w:rsidRPr="0010790C" w:rsidRDefault="0010790C" w:rsidP="00FB382C"/>
          <w:p w:rsidR="0010790C" w:rsidRPr="0010790C" w:rsidRDefault="009E60ED" w:rsidP="00FB382C">
            <w:pPr>
              <w:ind w:firstLine="34"/>
            </w:pPr>
            <w:r>
              <w:rPr>
                <w:noProof/>
              </w:rPr>
              <w:drawing>
                <wp:inline distT="0" distB="0" distL="0" distR="0">
                  <wp:extent cx="1447165" cy="1820545"/>
                  <wp:effectExtent l="1905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1447165" cy="1820545"/>
                          </a:xfrm>
                          <a:prstGeom prst="rect">
                            <a:avLst/>
                          </a:prstGeom>
                          <a:solidFill>
                            <a:srgbClr val="FFFFFF"/>
                          </a:solidFill>
                          <a:ln w="9525">
                            <a:noFill/>
                            <a:miter lim="800000"/>
                            <a:headEnd/>
                            <a:tailEnd/>
                          </a:ln>
                        </pic:spPr>
                      </pic:pic>
                    </a:graphicData>
                  </a:graphic>
                </wp:inline>
              </w:drawing>
            </w:r>
          </w:p>
        </w:tc>
        <w:tc>
          <w:tcPr>
            <w:tcW w:w="3703" w:type="pct"/>
            <w:tcBorders>
              <w:bottom w:val="single" w:sz="8" w:space="0" w:color="000000"/>
            </w:tcBorders>
            <w:shd w:val="clear" w:color="auto" w:fill="auto"/>
          </w:tcPr>
          <w:p w:rsidR="0010790C" w:rsidRPr="0010790C" w:rsidRDefault="009E60ED" w:rsidP="00327887">
            <w:pPr>
              <w:ind w:firstLine="0"/>
            </w:pPr>
            <w:r>
              <w:rPr>
                <w:noProof/>
              </w:rPr>
              <w:drawing>
                <wp:inline distT="0" distB="0" distL="0" distR="0">
                  <wp:extent cx="2122805" cy="66802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srcRect/>
                          <a:stretch>
                            <a:fillRect/>
                          </a:stretch>
                        </pic:blipFill>
                        <pic:spPr bwMode="auto">
                          <a:xfrm>
                            <a:off x="0" y="0"/>
                            <a:ext cx="2122805" cy="668020"/>
                          </a:xfrm>
                          <a:prstGeom prst="rect">
                            <a:avLst/>
                          </a:prstGeom>
                          <a:solidFill>
                            <a:srgbClr val="FFFFFF"/>
                          </a:solidFill>
                          <a:ln w="9525">
                            <a:noFill/>
                            <a:miter lim="800000"/>
                            <a:headEnd/>
                            <a:tailEnd/>
                          </a:ln>
                        </pic:spPr>
                      </pic:pic>
                    </a:graphicData>
                  </a:graphic>
                </wp:inline>
              </w:drawing>
            </w:r>
            <w:r>
              <w:rPr>
                <w:noProof/>
              </w:rPr>
              <w:drawing>
                <wp:inline distT="0" distB="0" distL="0" distR="0">
                  <wp:extent cx="1916430" cy="683895"/>
                  <wp:effectExtent l="1905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a:srcRect/>
                          <a:stretch>
                            <a:fillRect/>
                          </a:stretch>
                        </pic:blipFill>
                        <pic:spPr bwMode="auto">
                          <a:xfrm>
                            <a:off x="0" y="0"/>
                            <a:ext cx="1916430" cy="683895"/>
                          </a:xfrm>
                          <a:prstGeom prst="rect">
                            <a:avLst/>
                          </a:prstGeom>
                          <a:solidFill>
                            <a:srgbClr val="FFFFFF"/>
                          </a:solidFill>
                          <a:ln w="9525">
                            <a:noFill/>
                            <a:miter lim="800000"/>
                            <a:headEnd/>
                            <a:tailEnd/>
                          </a:ln>
                        </pic:spPr>
                      </pic:pic>
                    </a:graphicData>
                  </a:graphic>
                </wp:inline>
              </w:drawing>
            </w:r>
          </w:p>
          <w:p w:rsidR="0010790C" w:rsidRPr="0010790C" w:rsidRDefault="0010790C" w:rsidP="00FB382C"/>
          <w:p w:rsidR="0010790C" w:rsidRDefault="0010790C" w:rsidP="00A229BF">
            <w:pPr>
              <w:shd w:val="clear" w:color="auto" w:fill="FFFFFF"/>
              <w:ind w:firstLine="0"/>
              <w:jc w:val="center"/>
              <w:rPr>
                <w:b/>
                <w:bCs/>
                <w:color w:val="424242"/>
                <w:spacing w:val="-5"/>
                <w:sz w:val="30"/>
                <w:szCs w:val="30"/>
              </w:rPr>
            </w:pPr>
            <w:r>
              <w:rPr>
                <w:b/>
                <w:bCs/>
                <w:color w:val="424242"/>
                <w:spacing w:val="-5"/>
                <w:sz w:val="30"/>
                <w:szCs w:val="30"/>
              </w:rPr>
              <w:t>ОРГАНОВ МЕСТНОГО САМОУПРАВЛЕНИЯ</w:t>
            </w:r>
          </w:p>
          <w:p w:rsidR="0010790C" w:rsidRDefault="0010790C" w:rsidP="00A229BF">
            <w:pPr>
              <w:shd w:val="clear" w:color="auto" w:fill="FFFFFF"/>
              <w:ind w:firstLine="0"/>
              <w:jc w:val="center"/>
              <w:rPr>
                <w:b/>
                <w:bCs/>
                <w:color w:val="424242"/>
                <w:spacing w:val="-5"/>
                <w:sz w:val="30"/>
                <w:szCs w:val="30"/>
              </w:rPr>
            </w:pPr>
            <w:r>
              <w:rPr>
                <w:b/>
                <w:bCs/>
                <w:color w:val="424242"/>
                <w:spacing w:val="-5"/>
                <w:sz w:val="30"/>
                <w:szCs w:val="30"/>
              </w:rPr>
              <w:t>МАЛОСЕРДОБИНСКОГО РАЙОНА</w:t>
            </w:r>
          </w:p>
          <w:p w:rsidR="0010790C" w:rsidRDefault="0010790C" w:rsidP="00A229BF">
            <w:pPr>
              <w:shd w:val="clear" w:color="auto" w:fill="FFFFFF"/>
              <w:ind w:firstLine="0"/>
              <w:jc w:val="center"/>
              <w:rPr>
                <w:b/>
                <w:bCs/>
                <w:color w:val="424242"/>
                <w:spacing w:val="-2"/>
                <w:sz w:val="30"/>
                <w:szCs w:val="30"/>
              </w:rPr>
            </w:pPr>
            <w:r>
              <w:rPr>
                <w:b/>
                <w:bCs/>
                <w:color w:val="424242"/>
                <w:spacing w:val="-2"/>
                <w:sz w:val="30"/>
                <w:szCs w:val="30"/>
              </w:rPr>
              <w:t>ПЕНЗЕНСКОЙ ОБЛАСТИ</w:t>
            </w:r>
          </w:p>
          <w:p w:rsidR="0010790C" w:rsidRDefault="0010790C" w:rsidP="00FB382C">
            <w:pPr>
              <w:rPr>
                <w:sz w:val="28"/>
                <w:szCs w:val="28"/>
              </w:rPr>
            </w:pPr>
          </w:p>
          <w:p w:rsidR="0010790C" w:rsidRDefault="0010790C" w:rsidP="00FB382C">
            <w:pPr>
              <w:rPr>
                <w:sz w:val="28"/>
                <w:szCs w:val="28"/>
              </w:rPr>
            </w:pPr>
            <w:r>
              <w:rPr>
                <w:sz w:val="28"/>
                <w:szCs w:val="28"/>
              </w:rPr>
              <w:t xml:space="preserve">№ </w:t>
            </w:r>
            <w:r w:rsidR="002020ED">
              <w:rPr>
                <w:sz w:val="28"/>
                <w:szCs w:val="28"/>
              </w:rPr>
              <w:t>10</w:t>
            </w:r>
            <w:r w:rsidR="00EB78D3">
              <w:rPr>
                <w:sz w:val="28"/>
                <w:szCs w:val="28"/>
              </w:rPr>
              <w:t xml:space="preserve"> </w:t>
            </w:r>
            <w:r>
              <w:rPr>
                <w:sz w:val="28"/>
                <w:szCs w:val="28"/>
              </w:rPr>
              <w:t>(</w:t>
            </w:r>
            <w:r w:rsidR="002020ED">
              <w:rPr>
                <w:sz w:val="28"/>
                <w:szCs w:val="28"/>
              </w:rPr>
              <w:t>319</w:t>
            </w:r>
            <w:r>
              <w:rPr>
                <w:sz w:val="28"/>
                <w:szCs w:val="28"/>
              </w:rPr>
              <w:t xml:space="preserve">) от </w:t>
            </w:r>
            <w:r w:rsidR="002020ED">
              <w:rPr>
                <w:sz w:val="28"/>
                <w:szCs w:val="28"/>
              </w:rPr>
              <w:t>23.06</w:t>
            </w:r>
            <w:r>
              <w:rPr>
                <w:sz w:val="28"/>
                <w:szCs w:val="28"/>
              </w:rPr>
              <w:t>.20</w:t>
            </w:r>
            <w:r w:rsidRPr="00655170">
              <w:rPr>
                <w:sz w:val="28"/>
                <w:szCs w:val="28"/>
              </w:rPr>
              <w:t>2</w:t>
            </w:r>
            <w:r w:rsidR="00C25CD2">
              <w:rPr>
                <w:sz w:val="28"/>
                <w:szCs w:val="28"/>
              </w:rPr>
              <w:t>5</w:t>
            </w:r>
            <w:r>
              <w:rPr>
                <w:sz w:val="28"/>
                <w:szCs w:val="28"/>
              </w:rPr>
              <w:t xml:space="preserve"> года</w:t>
            </w:r>
          </w:p>
          <w:p w:rsidR="0010790C" w:rsidRPr="0010790C" w:rsidRDefault="0010790C" w:rsidP="00FB382C"/>
        </w:tc>
      </w:tr>
    </w:tbl>
    <w:p w:rsidR="0010790C" w:rsidRPr="0010790C" w:rsidRDefault="00144B19" w:rsidP="00FB382C">
      <w:pPr>
        <w:rPr>
          <w:rFonts w:ascii="Arial" w:hAnsi="Arial" w:cs="Arial"/>
          <w:b/>
          <w:i/>
        </w:rPr>
      </w:pPr>
      <w:r>
        <w:rPr>
          <w:rFonts w:ascii="Arial" w:hAnsi="Arial" w:cs="Arial"/>
          <w:b/>
          <w:i/>
        </w:rPr>
        <w:t xml:space="preserve">№ </w:t>
      </w:r>
      <w:r w:rsidR="002020ED">
        <w:rPr>
          <w:rFonts w:ascii="Arial" w:hAnsi="Arial" w:cs="Arial"/>
          <w:b/>
          <w:i/>
        </w:rPr>
        <w:t>10</w:t>
      </w:r>
      <w:r>
        <w:rPr>
          <w:rFonts w:ascii="Arial" w:hAnsi="Arial" w:cs="Arial"/>
          <w:b/>
          <w:i/>
        </w:rPr>
        <w:t xml:space="preserve"> (</w:t>
      </w:r>
      <w:r w:rsidR="002020ED">
        <w:rPr>
          <w:rFonts w:ascii="Arial" w:hAnsi="Arial" w:cs="Arial"/>
          <w:b/>
          <w:i/>
        </w:rPr>
        <w:t>319</w:t>
      </w:r>
      <w:r w:rsidR="00970256" w:rsidRPr="00970256">
        <w:rPr>
          <w:rFonts w:ascii="Arial" w:hAnsi="Arial" w:cs="Arial"/>
          <w:b/>
          <w:i/>
        </w:rPr>
        <w:t>)</w:t>
      </w:r>
      <w:r w:rsidR="0010790C" w:rsidRPr="0010790C">
        <w:rPr>
          <w:rFonts w:ascii="Arial" w:hAnsi="Arial" w:cs="Arial"/>
          <w:b/>
          <w:i/>
        </w:rPr>
        <w:t xml:space="preserve"> </w:t>
      </w:r>
      <w:r w:rsidR="002020ED">
        <w:rPr>
          <w:rFonts w:ascii="Arial" w:hAnsi="Arial" w:cs="Arial"/>
          <w:b/>
          <w:i/>
        </w:rPr>
        <w:t>23</w:t>
      </w:r>
      <w:r w:rsidR="00655170">
        <w:rPr>
          <w:rFonts w:ascii="Arial" w:hAnsi="Arial" w:cs="Arial"/>
          <w:b/>
          <w:i/>
        </w:rPr>
        <w:t xml:space="preserve"> </w:t>
      </w:r>
      <w:r w:rsidR="002020ED">
        <w:rPr>
          <w:rFonts w:ascii="Arial" w:hAnsi="Arial" w:cs="Arial"/>
          <w:b/>
          <w:i/>
        </w:rPr>
        <w:t>июня</w:t>
      </w:r>
      <w:r w:rsidR="0010790C" w:rsidRPr="0010790C">
        <w:rPr>
          <w:rFonts w:ascii="Arial" w:hAnsi="Arial" w:cs="Arial"/>
          <w:b/>
          <w:i/>
        </w:rPr>
        <w:t xml:space="preserve"> 202</w:t>
      </w:r>
      <w:r w:rsidR="00C25CD2">
        <w:rPr>
          <w:rFonts w:ascii="Arial" w:hAnsi="Arial" w:cs="Arial"/>
          <w:b/>
          <w:i/>
        </w:rPr>
        <w:t>5</w:t>
      </w:r>
      <w:r w:rsidR="0010790C" w:rsidRPr="0010790C">
        <w:rPr>
          <w:rFonts w:ascii="Arial" w:hAnsi="Arial" w:cs="Arial"/>
          <w:b/>
          <w:i/>
        </w:rPr>
        <w:t xml:space="preserve"> года Бюллетень официальных документов                       Бесплатно</w:t>
      </w:r>
    </w:p>
    <w:p w:rsidR="00917A92" w:rsidRDefault="00917A92" w:rsidP="00D51B9A">
      <w:pPr>
        <w:overflowPunct w:val="0"/>
        <w:autoSpaceDE w:val="0"/>
        <w:autoSpaceDN w:val="0"/>
        <w:adjustRightInd w:val="0"/>
        <w:ind w:firstLine="0"/>
        <w:jc w:val="center"/>
        <w:textAlignment w:val="baseline"/>
        <w:rPr>
          <w:b/>
          <w:sz w:val="18"/>
          <w:szCs w:val="18"/>
        </w:rPr>
      </w:pPr>
    </w:p>
    <w:p w:rsidR="00C46C68" w:rsidRPr="00C46C68" w:rsidRDefault="00A21A61" w:rsidP="00FB382C">
      <w:pPr>
        <w:rPr>
          <w:sz w:val="16"/>
          <w:szCs w:val="16"/>
        </w:rPr>
      </w:pPr>
      <w:r>
        <w:rPr>
          <w:b/>
          <w:noProof/>
          <w:sz w:val="18"/>
          <w:szCs w:val="18"/>
        </w:rPr>
        <w:pict>
          <v:line id="_x0000_s1077" style="position:absolute;left:0;text-align:left;z-index:251655168" from="21.15pt,.05pt" to="515.8pt,.05pt" strokeweight="1.01mm">
            <v:stroke dashstyle="1 1" joinstyle="miter"/>
          </v:line>
        </w:pict>
      </w:r>
    </w:p>
    <w:p w:rsidR="002020ED" w:rsidRPr="002020ED" w:rsidRDefault="002020ED" w:rsidP="002020ED">
      <w:pPr>
        <w:pStyle w:val="afd"/>
        <w:jc w:val="center"/>
        <w:rPr>
          <w:rFonts w:ascii="Times New Roman" w:hAnsi="Times New Roman"/>
          <w:b/>
          <w:sz w:val="20"/>
          <w:szCs w:val="20"/>
        </w:rPr>
      </w:pPr>
      <w:r w:rsidRPr="002020ED">
        <w:rPr>
          <w:rFonts w:ascii="Times New Roman" w:hAnsi="Times New Roman"/>
          <w:b/>
          <w:sz w:val="20"/>
          <w:szCs w:val="20"/>
        </w:rPr>
        <w:t>ТЕРРИТОРИАЛЬНАЯ ИЗБИРАТЕЛЬНАЯ КОМИССИЯ  МАЛОСЕРДОБИНСКОГО РАЙОНА ПЕНЗЕНСКОЙ ОБЛАСТИ</w:t>
      </w:r>
    </w:p>
    <w:p w:rsidR="002020ED" w:rsidRPr="002020ED" w:rsidRDefault="002020ED" w:rsidP="002020ED">
      <w:pPr>
        <w:jc w:val="center"/>
        <w:rPr>
          <w:b/>
          <w:bCs/>
          <w:sz w:val="20"/>
          <w:szCs w:val="20"/>
        </w:rPr>
      </w:pPr>
      <w:r w:rsidRPr="002020ED">
        <w:rPr>
          <w:b/>
          <w:bCs/>
          <w:sz w:val="20"/>
          <w:szCs w:val="20"/>
        </w:rPr>
        <w:t>ПОСТАНОВЛЕНИЕ</w:t>
      </w:r>
    </w:p>
    <w:p w:rsidR="002020ED" w:rsidRPr="002020ED" w:rsidRDefault="002020ED" w:rsidP="002020ED">
      <w:pPr>
        <w:jc w:val="center"/>
        <w:rPr>
          <w:b/>
          <w:sz w:val="20"/>
          <w:szCs w:val="20"/>
        </w:rPr>
      </w:pPr>
      <w:r w:rsidRPr="002020ED">
        <w:rPr>
          <w:b/>
          <w:sz w:val="20"/>
          <w:szCs w:val="20"/>
        </w:rPr>
        <w:t>23.06.2025 г. № 133/505</w:t>
      </w:r>
    </w:p>
    <w:p w:rsidR="002020ED" w:rsidRPr="002020ED" w:rsidRDefault="002020ED" w:rsidP="002020ED">
      <w:pPr>
        <w:jc w:val="center"/>
        <w:rPr>
          <w:b/>
          <w:sz w:val="20"/>
          <w:szCs w:val="20"/>
        </w:rPr>
      </w:pPr>
      <w:r w:rsidRPr="002020ED">
        <w:rPr>
          <w:b/>
          <w:sz w:val="20"/>
          <w:szCs w:val="20"/>
        </w:rPr>
        <w:t>с. Малая Сердоба</w:t>
      </w:r>
    </w:p>
    <w:p w:rsidR="002020ED" w:rsidRPr="002020ED" w:rsidRDefault="002020ED" w:rsidP="002020ED">
      <w:pPr>
        <w:ind w:firstLine="851"/>
        <w:jc w:val="center"/>
        <w:rPr>
          <w:b/>
          <w:sz w:val="20"/>
          <w:szCs w:val="20"/>
        </w:rPr>
      </w:pPr>
      <w:r w:rsidRPr="002020ED">
        <w:rPr>
          <w:b/>
          <w:sz w:val="20"/>
          <w:szCs w:val="20"/>
        </w:rPr>
        <w:t xml:space="preserve">О назначении дополнительных выборов </w:t>
      </w:r>
    </w:p>
    <w:p w:rsidR="002020ED" w:rsidRPr="002020ED" w:rsidRDefault="002020ED" w:rsidP="002020ED">
      <w:pPr>
        <w:ind w:firstLine="851"/>
        <w:jc w:val="center"/>
        <w:rPr>
          <w:b/>
          <w:sz w:val="20"/>
          <w:szCs w:val="20"/>
        </w:rPr>
      </w:pPr>
      <w:r w:rsidRPr="002020ED">
        <w:rPr>
          <w:b/>
          <w:sz w:val="20"/>
          <w:szCs w:val="20"/>
        </w:rPr>
        <w:t xml:space="preserve">депутата Комитета местного самоуправления </w:t>
      </w:r>
    </w:p>
    <w:p w:rsidR="002020ED" w:rsidRPr="002020ED" w:rsidRDefault="002020ED" w:rsidP="002020ED">
      <w:pPr>
        <w:ind w:firstLine="851"/>
        <w:jc w:val="center"/>
        <w:rPr>
          <w:b/>
          <w:sz w:val="20"/>
          <w:szCs w:val="20"/>
        </w:rPr>
      </w:pPr>
      <w:r w:rsidRPr="002020ED">
        <w:rPr>
          <w:b/>
          <w:sz w:val="20"/>
          <w:szCs w:val="20"/>
        </w:rPr>
        <w:t>Малосердобинского сельсовета Малосердобинского района Пензенской области четвертого созыва по одномандатному избирательному округу  № 10</w:t>
      </w:r>
    </w:p>
    <w:p w:rsidR="002020ED" w:rsidRPr="002020ED" w:rsidRDefault="002020ED" w:rsidP="002020ED">
      <w:pPr>
        <w:rPr>
          <w:sz w:val="20"/>
          <w:szCs w:val="20"/>
        </w:rPr>
      </w:pPr>
    </w:p>
    <w:p w:rsidR="002020ED" w:rsidRPr="002020ED" w:rsidRDefault="002020ED" w:rsidP="002020ED">
      <w:pPr>
        <w:spacing w:after="240" w:line="360" w:lineRule="auto"/>
        <w:ind w:firstLine="851"/>
        <w:rPr>
          <w:sz w:val="16"/>
          <w:szCs w:val="16"/>
        </w:rPr>
      </w:pPr>
      <w:r w:rsidRPr="002020ED">
        <w:rPr>
          <w:sz w:val="16"/>
          <w:szCs w:val="16"/>
        </w:rPr>
        <w:t>В соответствии  с пунктом 8 статьи 71 Федерального закона «Об основных гарантиях избирательных прав и права на участие в референдуме граждан Российской Федерации», в соответствии с частью 5 статьи 8, частью 1 статьи 70 Закона Пензенской области от 26.02.2006г. № 976-ЗПО «О выборах депутатов представительного органа муниципального образования в Пензенской области по одномандатным избирательным округам» (с последующими изменениями), и в связи с досрочным прекращением полномочий депутата Комитета местного самоуправления Малосердобинского сельсовета Малосердобинского района Пензенской области третьего созыва по одномандатному избирательному округу № 10,-</w:t>
      </w:r>
    </w:p>
    <w:p w:rsidR="002020ED" w:rsidRPr="002020ED" w:rsidRDefault="002020ED" w:rsidP="002020ED">
      <w:pPr>
        <w:spacing w:before="240" w:after="240" w:line="360" w:lineRule="auto"/>
        <w:jc w:val="center"/>
        <w:rPr>
          <w:b/>
          <w:bCs/>
          <w:sz w:val="16"/>
          <w:szCs w:val="16"/>
        </w:rPr>
      </w:pPr>
      <w:r w:rsidRPr="002020ED">
        <w:rPr>
          <w:sz w:val="16"/>
          <w:szCs w:val="16"/>
        </w:rPr>
        <w:t>территориальная избирательная комиссия</w:t>
      </w:r>
      <w:r w:rsidRPr="002020ED">
        <w:rPr>
          <w:sz w:val="16"/>
          <w:szCs w:val="16"/>
          <w:lang w:val="en-US"/>
        </w:rPr>
        <w:t xml:space="preserve"> </w:t>
      </w:r>
      <w:r w:rsidRPr="002020ED">
        <w:rPr>
          <w:b/>
          <w:bCs/>
          <w:sz w:val="16"/>
          <w:szCs w:val="16"/>
        </w:rPr>
        <w:t>постановила:</w:t>
      </w:r>
    </w:p>
    <w:p w:rsidR="002020ED" w:rsidRPr="002020ED" w:rsidRDefault="002020ED" w:rsidP="002020ED">
      <w:pPr>
        <w:pStyle w:val="aff6"/>
        <w:numPr>
          <w:ilvl w:val="0"/>
          <w:numId w:val="32"/>
        </w:numPr>
        <w:suppressAutoHyphens w:val="0"/>
        <w:overflowPunct w:val="0"/>
        <w:autoSpaceDE w:val="0"/>
        <w:autoSpaceDN w:val="0"/>
        <w:adjustRightInd w:val="0"/>
        <w:spacing w:line="360" w:lineRule="auto"/>
        <w:ind w:left="0" w:hanging="11"/>
        <w:contextualSpacing/>
        <w:jc w:val="both"/>
        <w:rPr>
          <w:rFonts w:ascii="Times New Roman" w:hAnsi="Times New Roman" w:cs="Times New Roman"/>
          <w:sz w:val="16"/>
          <w:szCs w:val="16"/>
        </w:rPr>
      </w:pPr>
      <w:r w:rsidRPr="002020ED">
        <w:rPr>
          <w:rFonts w:ascii="Times New Roman" w:hAnsi="Times New Roman" w:cs="Times New Roman"/>
          <w:sz w:val="16"/>
          <w:szCs w:val="16"/>
        </w:rPr>
        <w:t>Назначить дополнительные выборы депутата Комитета местного самоуправления Малосердобинского сельсовета Малосердобинского района Пензенской области четвертого созыва по одномандатному избирательному округу № 10 на 14 сентября 2025 года.</w:t>
      </w:r>
    </w:p>
    <w:p w:rsidR="002020ED" w:rsidRPr="002020ED" w:rsidRDefault="002020ED" w:rsidP="002020ED">
      <w:pPr>
        <w:pStyle w:val="afe"/>
        <w:numPr>
          <w:ilvl w:val="0"/>
          <w:numId w:val="32"/>
        </w:numPr>
        <w:suppressAutoHyphens w:val="0"/>
        <w:overflowPunct w:val="0"/>
        <w:autoSpaceDE w:val="0"/>
        <w:autoSpaceDN w:val="0"/>
        <w:adjustRightInd w:val="0"/>
        <w:spacing w:after="0" w:line="360" w:lineRule="auto"/>
        <w:ind w:left="0" w:hanging="11"/>
        <w:rPr>
          <w:rFonts w:ascii="Times New Roman" w:hAnsi="Times New Roman"/>
          <w:sz w:val="16"/>
          <w:szCs w:val="16"/>
        </w:rPr>
      </w:pPr>
      <w:r w:rsidRPr="002020ED">
        <w:rPr>
          <w:rFonts w:ascii="Times New Roman" w:hAnsi="Times New Roman"/>
          <w:sz w:val="16"/>
          <w:szCs w:val="16"/>
        </w:rPr>
        <w:t>Настоящее постановление вступает в силу после его официального опубликования.</w:t>
      </w:r>
    </w:p>
    <w:p w:rsidR="002020ED" w:rsidRPr="002020ED" w:rsidRDefault="002020ED" w:rsidP="002020ED">
      <w:pPr>
        <w:pStyle w:val="aff6"/>
        <w:numPr>
          <w:ilvl w:val="0"/>
          <w:numId w:val="32"/>
        </w:numPr>
        <w:suppressAutoHyphens w:val="0"/>
        <w:overflowPunct w:val="0"/>
        <w:autoSpaceDE w:val="0"/>
        <w:autoSpaceDN w:val="0"/>
        <w:adjustRightInd w:val="0"/>
        <w:spacing w:line="360" w:lineRule="auto"/>
        <w:contextualSpacing/>
        <w:jc w:val="both"/>
        <w:rPr>
          <w:rFonts w:ascii="Times New Roman" w:hAnsi="Times New Roman" w:cs="Times New Roman"/>
          <w:sz w:val="16"/>
          <w:szCs w:val="16"/>
        </w:rPr>
      </w:pPr>
      <w:r w:rsidRPr="002020ED">
        <w:rPr>
          <w:rFonts w:ascii="Times New Roman" w:hAnsi="Times New Roman" w:cs="Times New Roman"/>
          <w:sz w:val="16"/>
          <w:szCs w:val="16"/>
        </w:rPr>
        <w:t>Опубликовать настоящее постановление в информационном бюллетене «Ведомости органов местного самоуправления Малосердобинского района Пензенской области» и на официальном сайте территориальной избирательной комиссии Малосердобинского района в сети Интернет.</w:t>
      </w:r>
    </w:p>
    <w:p w:rsidR="002020ED" w:rsidRPr="002020ED" w:rsidRDefault="002020ED" w:rsidP="002020ED">
      <w:pPr>
        <w:pStyle w:val="aff6"/>
        <w:numPr>
          <w:ilvl w:val="0"/>
          <w:numId w:val="32"/>
        </w:numPr>
        <w:suppressAutoHyphens w:val="0"/>
        <w:spacing w:line="360" w:lineRule="auto"/>
        <w:contextualSpacing/>
        <w:jc w:val="both"/>
        <w:rPr>
          <w:rFonts w:ascii="Times New Roman" w:hAnsi="Times New Roman" w:cs="Times New Roman"/>
          <w:sz w:val="16"/>
          <w:szCs w:val="16"/>
        </w:rPr>
      </w:pPr>
      <w:r w:rsidRPr="002020ED">
        <w:rPr>
          <w:rFonts w:ascii="Times New Roman" w:hAnsi="Times New Roman" w:cs="Times New Roman"/>
          <w:sz w:val="16"/>
          <w:szCs w:val="16"/>
        </w:rPr>
        <w:t>Направить настоящее постановление в Избирательную комиссию Пензенской области.</w:t>
      </w:r>
    </w:p>
    <w:p w:rsidR="002020ED" w:rsidRPr="002020ED" w:rsidRDefault="002020ED" w:rsidP="002020ED">
      <w:pPr>
        <w:pStyle w:val="aff9"/>
        <w:numPr>
          <w:ilvl w:val="0"/>
          <w:numId w:val="32"/>
        </w:numPr>
        <w:suppressAutoHyphens w:val="0"/>
        <w:spacing w:line="360" w:lineRule="auto"/>
        <w:jc w:val="both"/>
        <w:rPr>
          <w:b w:val="0"/>
          <w:sz w:val="16"/>
          <w:szCs w:val="16"/>
        </w:rPr>
      </w:pPr>
      <w:r w:rsidRPr="002020ED">
        <w:rPr>
          <w:b w:val="0"/>
          <w:sz w:val="16"/>
          <w:szCs w:val="16"/>
        </w:rPr>
        <w:t>Контроль за исполнением настоящего постановления возложить на председателя территориальной избирательной комиссии Малосердобинского  района Пензенской области В.Ф. Аверину.</w:t>
      </w:r>
    </w:p>
    <w:p w:rsidR="002020ED" w:rsidRPr="002020ED" w:rsidRDefault="002020ED" w:rsidP="002020ED">
      <w:pPr>
        <w:pStyle w:val="afe"/>
        <w:spacing w:line="360" w:lineRule="auto"/>
        <w:rPr>
          <w:rFonts w:ascii="Times New Roman" w:hAnsi="Times New Roman"/>
          <w:sz w:val="16"/>
          <w:szCs w:val="16"/>
        </w:rPr>
      </w:pPr>
    </w:p>
    <w:p w:rsidR="002020ED" w:rsidRPr="002020ED" w:rsidRDefault="002020ED" w:rsidP="002020ED">
      <w:pPr>
        <w:pStyle w:val="afe"/>
        <w:spacing w:line="360" w:lineRule="auto"/>
        <w:rPr>
          <w:rFonts w:ascii="Times New Roman" w:hAnsi="Times New Roman"/>
          <w:sz w:val="16"/>
          <w:szCs w:val="16"/>
        </w:rPr>
      </w:pPr>
    </w:p>
    <w:p w:rsidR="002020ED" w:rsidRPr="002020ED" w:rsidRDefault="002020ED" w:rsidP="002020ED">
      <w:pPr>
        <w:pStyle w:val="afe"/>
        <w:spacing w:line="360" w:lineRule="auto"/>
        <w:rPr>
          <w:rFonts w:ascii="Times New Roman" w:hAnsi="Times New Roman"/>
          <w:sz w:val="16"/>
          <w:szCs w:val="16"/>
        </w:rPr>
      </w:pPr>
    </w:p>
    <w:tbl>
      <w:tblPr>
        <w:tblW w:w="9180" w:type="dxa"/>
        <w:tblLayout w:type="fixed"/>
        <w:tblLook w:val="0000"/>
      </w:tblPr>
      <w:tblGrid>
        <w:gridCol w:w="4219"/>
        <w:gridCol w:w="4961"/>
      </w:tblGrid>
      <w:tr w:rsidR="002020ED" w:rsidRPr="002020ED" w:rsidTr="00816EC3">
        <w:tc>
          <w:tcPr>
            <w:tcW w:w="4219" w:type="dxa"/>
          </w:tcPr>
          <w:p w:rsidR="002020ED" w:rsidRPr="002020ED" w:rsidRDefault="002020ED" w:rsidP="00816EC3">
            <w:pPr>
              <w:jc w:val="center"/>
              <w:rPr>
                <w:sz w:val="16"/>
                <w:szCs w:val="16"/>
              </w:rPr>
            </w:pPr>
            <w:r w:rsidRPr="002020ED">
              <w:rPr>
                <w:sz w:val="16"/>
                <w:szCs w:val="16"/>
              </w:rPr>
              <w:t>Председатель территориальной</w:t>
            </w:r>
          </w:p>
          <w:p w:rsidR="002020ED" w:rsidRPr="002020ED" w:rsidRDefault="002020ED" w:rsidP="00816EC3">
            <w:pPr>
              <w:jc w:val="center"/>
              <w:rPr>
                <w:sz w:val="16"/>
                <w:szCs w:val="16"/>
              </w:rPr>
            </w:pPr>
            <w:r w:rsidRPr="002020ED">
              <w:rPr>
                <w:sz w:val="16"/>
                <w:szCs w:val="16"/>
              </w:rPr>
              <w:t>избирательной  комиссии</w:t>
            </w:r>
          </w:p>
          <w:p w:rsidR="002020ED" w:rsidRPr="002020ED" w:rsidRDefault="002020ED" w:rsidP="00816EC3">
            <w:pPr>
              <w:jc w:val="center"/>
              <w:rPr>
                <w:sz w:val="16"/>
                <w:szCs w:val="16"/>
              </w:rPr>
            </w:pPr>
          </w:p>
        </w:tc>
        <w:tc>
          <w:tcPr>
            <w:tcW w:w="4961" w:type="dxa"/>
          </w:tcPr>
          <w:p w:rsidR="002020ED" w:rsidRPr="002020ED" w:rsidRDefault="002020ED" w:rsidP="00816EC3">
            <w:pPr>
              <w:jc w:val="right"/>
              <w:rPr>
                <w:sz w:val="16"/>
                <w:szCs w:val="16"/>
              </w:rPr>
            </w:pPr>
          </w:p>
          <w:p w:rsidR="002020ED" w:rsidRPr="002020ED" w:rsidRDefault="002020ED" w:rsidP="00816EC3">
            <w:pPr>
              <w:jc w:val="right"/>
              <w:rPr>
                <w:sz w:val="16"/>
                <w:szCs w:val="16"/>
              </w:rPr>
            </w:pPr>
            <w:r w:rsidRPr="002020ED">
              <w:rPr>
                <w:sz w:val="16"/>
                <w:szCs w:val="16"/>
              </w:rPr>
              <w:t>В.Ф.Аверина</w:t>
            </w:r>
          </w:p>
        </w:tc>
      </w:tr>
      <w:tr w:rsidR="002020ED" w:rsidRPr="002020ED" w:rsidTr="00816EC3">
        <w:trPr>
          <w:trHeight w:val="181"/>
        </w:trPr>
        <w:tc>
          <w:tcPr>
            <w:tcW w:w="4219" w:type="dxa"/>
          </w:tcPr>
          <w:p w:rsidR="002020ED" w:rsidRPr="002020ED" w:rsidRDefault="002020ED" w:rsidP="00816EC3">
            <w:pPr>
              <w:jc w:val="center"/>
              <w:rPr>
                <w:sz w:val="16"/>
                <w:szCs w:val="16"/>
              </w:rPr>
            </w:pPr>
            <w:r w:rsidRPr="002020ED">
              <w:rPr>
                <w:sz w:val="16"/>
                <w:szCs w:val="16"/>
              </w:rPr>
              <w:t>Секретарь территориальной</w:t>
            </w:r>
          </w:p>
          <w:p w:rsidR="002020ED" w:rsidRPr="002020ED" w:rsidRDefault="002020ED" w:rsidP="00816EC3">
            <w:pPr>
              <w:jc w:val="center"/>
              <w:rPr>
                <w:sz w:val="16"/>
                <w:szCs w:val="16"/>
              </w:rPr>
            </w:pPr>
            <w:r w:rsidRPr="002020ED">
              <w:rPr>
                <w:sz w:val="16"/>
                <w:szCs w:val="16"/>
              </w:rPr>
              <w:t>избирательной  комиссии</w:t>
            </w:r>
          </w:p>
        </w:tc>
        <w:tc>
          <w:tcPr>
            <w:tcW w:w="4961" w:type="dxa"/>
          </w:tcPr>
          <w:p w:rsidR="002020ED" w:rsidRPr="002020ED" w:rsidRDefault="002020ED" w:rsidP="00816EC3">
            <w:pPr>
              <w:jc w:val="right"/>
              <w:rPr>
                <w:sz w:val="16"/>
                <w:szCs w:val="16"/>
              </w:rPr>
            </w:pPr>
            <w:r w:rsidRPr="002020ED">
              <w:rPr>
                <w:sz w:val="16"/>
                <w:szCs w:val="16"/>
              </w:rPr>
              <w:t>И.А.Ломовцева</w:t>
            </w:r>
          </w:p>
        </w:tc>
      </w:tr>
    </w:tbl>
    <w:p w:rsidR="002020ED" w:rsidRPr="002020ED" w:rsidRDefault="002020ED" w:rsidP="002020ED">
      <w:pPr>
        <w:ind w:left="360"/>
        <w:rPr>
          <w:sz w:val="16"/>
          <w:szCs w:val="16"/>
        </w:rPr>
      </w:pPr>
    </w:p>
    <w:p w:rsidR="00551E7F" w:rsidRDefault="00551E7F" w:rsidP="002020ED">
      <w:pPr>
        <w:overflowPunct w:val="0"/>
        <w:autoSpaceDE w:val="0"/>
        <w:autoSpaceDN w:val="0"/>
        <w:adjustRightInd w:val="0"/>
        <w:ind w:firstLine="0"/>
        <w:jc w:val="center"/>
        <w:textAlignment w:val="baseline"/>
        <w:rPr>
          <w:b/>
          <w:sz w:val="16"/>
          <w:szCs w:val="16"/>
        </w:rPr>
      </w:pPr>
    </w:p>
    <w:p w:rsidR="002020ED" w:rsidRDefault="002020ED" w:rsidP="002020ED">
      <w:pPr>
        <w:overflowPunct w:val="0"/>
        <w:autoSpaceDE w:val="0"/>
        <w:autoSpaceDN w:val="0"/>
        <w:adjustRightInd w:val="0"/>
        <w:ind w:firstLine="0"/>
        <w:jc w:val="center"/>
        <w:textAlignment w:val="baseline"/>
        <w:rPr>
          <w:b/>
          <w:sz w:val="16"/>
          <w:szCs w:val="16"/>
        </w:rPr>
      </w:pPr>
    </w:p>
    <w:p w:rsidR="002020ED" w:rsidRDefault="002020ED" w:rsidP="002020ED">
      <w:pPr>
        <w:overflowPunct w:val="0"/>
        <w:autoSpaceDE w:val="0"/>
        <w:autoSpaceDN w:val="0"/>
        <w:adjustRightInd w:val="0"/>
        <w:ind w:firstLine="0"/>
        <w:jc w:val="center"/>
        <w:textAlignment w:val="baseline"/>
        <w:rPr>
          <w:b/>
          <w:sz w:val="16"/>
          <w:szCs w:val="16"/>
        </w:rPr>
      </w:pPr>
    </w:p>
    <w:p w:rsidR="002020ED" w:rsidRDefault="002020ED" w:rsidP="002020ED">
      <w:pPr>
        <w:overflowPunct w:val="0"/>
        <w:autoSpaceDE w:val="0"/>
        <w:autoSpaceDN w:val="0"/>
        <w:adjustRightInd w:val="0"/>
        <w:ind w:firstLine="0"/>
        <w:jc w:val="center"/>
        <w:textAlignment w:val="baseline"/>
        <w:rPr>
          <w:b/>
          <w:sz w:val="16"/>
          <w:szCs w:val="16"/>
        </w:rPr>
      </w:pPr>
    </w:p>
    <w:p w:rsidR="00F05AE8" w:rsidRDefault="00F05AE8" w:rsidP="00F05AE8">
      <w:pPr>
        <w:overflowPunct w:val="0"/>
        <w:autoSpaceDE w:val="0"/>
        <w:autoSpaceDN w:val="0"/>
        <w:adjustRightInd w:val="0"/>
        <w:ind w:firstLine="0"/>
        <w:jc w:val="center"/>
        <w:textAlignment w:val="baseline"/>
        <w:rPr>
          <w:b/>
          <w:sz w:val="20"/>
          <w:szCs w:val="20"/>
        </w:rPr>
      </w:pPr>
      <w:r>
        <w:rPr>
          <w:b/>
          <w:noProof/>
          <w:sz w:val="20"/>
          <w:szCs w:val="20"/>
        </w:rPr>
        <w:lastRenderedPageBreak/>
        <w:pict>
          <v:line id="_x0000_s1975" style="position:absolute;left:0;text-align:left;z-index:251657216" from="-.7pt,3.75pt" to="493.95pt,3.75pt" strokeweight="1.01mm">
            <v:stroke dashstyle="1 1" joinstyle="miter"/>
          </v:line>
        </w:pict>
      </w:r>
    </w:p>
    <w:p w:rsidR="00F05AE8" w:rsidRPr="00957639" w:rsidRDefault="00F05AE8" w:rsidP="00F05AE8">
      <w:pPr>
        <w:overflowPunct w:val="0"/>
        <w:autoSpaceDE w:val="0"/>
        <w:autoSpaceDN w:val="0"/>
        <w:adjustRightInd w:val="0"/>
        <w:ind w:firstLine="0"/>
        <w:jc w:val="center"/>
        <w:textAlignment w:val="baseline"/>
        <w:rPr>
          <w:b/>
          <w:sz w:val="20"/>
          <w:szCs w:val="20"/>
        </w:rPr>
      </w:pPr>
      <w:r w:rsidRPr="00957639">
        <w:rPr>
          <w:b/>
          <w:sz w:val="20"/>
          <w:szCs w:val="20"/>
        </w:rPr>
        <w:t>Постановление администрации Малосердобинского района</w:t>
      </w:r>
    </w:p>
    <w:p w:rsidR="00F05AE8" w:rsidRDefault="00F05AE8" w:rsidP="00F05AE8">
      <w:pPr>
        <w:overflowPunct w:val="0"/>
        <w:autoSpaceDE w:val="0"/>
        <w:autoSpaceDN w:val="0"/>
        <w:adjustRightInd w:val="0"/>
        <w:ind w:firstLine="0"/>
        <w:jc w:val="center"/>
        <w:textAlignment w:val="baseline"/>
        <w:rPr>
          <w:b/>
          <w:sz w:val="20"/>
          <w:szCs w:val="20"/>
        </w:rPr>
      </w:pPr>
      <w:r>
        <w:rPr>
          <w:b/>
          <w:sz w:val="20"/>
          <w:szCs w:val="20"/>
        </w:rPr>
        <w:t>Пензенской области №145 от 16.06.2025</w:t>
      </w:r>
      <w:r w:rsidRPr="00957639">
        <w:rPr>
          <w:b/>
          <w:sz w:val="20"/>
          <w:szCs w:val="20"/>
        </w:rPr>
        <w:t xml:space="preserve"> года</w:t>
      </w:r>
    </w:p>
    <w:p w:rsidR="00F05AE8" w:rsidRPr="00F05AE8" w:rsidRDefault="00F05AE8" w:rsidP="00F05AE8">
      <w:pPr>
        <w:autoSpaceDE w:val="0"/>
        <w:jc w:val="center"/>
        <w:rPr>
          <w:b/>
          <w:sz w:val="20"/>
          <w:szCs w:val="20"/>
        </w:rPr>
      </w:pPr>
      <w:r w:rsidRPr="00F05AE8">
        <w:rPr>
          <w:b/>
          <w:sz w:val="20"/>
          <w:szCs w:val="20"/>
        </w:rPr>
        <w:t xml:space="preserve">О замене члена комиссии </w:t>
      </w:r>
      <w:r w:rsidRPr="00F05AE8">
        <w:rPr>
          <w:b/>
          <w:bCs/>
          <w:sz w:val="20"/>
          <w:szCs w:val="20"/>
        </w:rPr>
        <w:t>по осуществлению закупок для муниципальных нужд Малосердобинского района</w:t>
      </w:r>
    </w:p>
    <w:p w:rsidR="00F05AE8" w:rsidRPr="00F05AE8" w:rsidRDefault="00F05AE8" w:rsidP="00F05AE8">
      <w:pPr>
        <w:pStyle w:val="ConsPlusNormal"/>
        <w:ind w:firstLine="709"/>
        <w:rPr>
          <w:rFonts w:ascii="Times New Roman" w:hAnsi="Times New Roman" w:cs="Times New Roman"/>
          <w:sz w:val="16"/>
          <w:szCs w:val="16"/>
        </w:rPr>
      </w:pPr>
      <w:r w:rsidRPr="00F05AE8">
        <w:rPr>
          <w:rFonts w:ascii="Times New Roman" w:hAnsi="Times New Roman" w:cs="Times New Roman"/>
          <w:sz w:val="28"/>
          <w:szCs w:val="28"/>
        </w:rPr>
        <w:t>На основании распоряжения администрации Малосердобинского района от 28.05.2025 № 123-к «О направлении в командировку», руководствуясь статьей 30 Устава Малосердобинского района,</w:t>
      </w:r>
    </w:p>
    <w:p w:rsidR="00F05AE8" w:rsidRPr="00F05AE8" w:rsidRDefault="00F05AE8" w:rsidP="00F05AE8">
      <w:pPr>
        <w:ind w:firstLine="720"/>
        <w:rPr>
          <w:sz w:val="16"/>
          <w:szCs w:val="16"/>
        </w:rPr>
      </w:pPr>
    </w:p>
    <w:p w:rsidR="00F05AE8" w:rsidRPr="00F05AE8" w:rsidRDefault="00F05AE8" w:rsidP="00F05AE8">
      <w:pPr>
        <w:ind w:firstLine="720"/>
        <w:rPr>
          <w:sz w:val="16"/>
          <w:szCs w:val="16"/>
        </w:rPr>
      </w:pPr>
      <w:r w:rsidRPr="00F05AE8">
        <w:rPr>
          <w:sz w:val="28"/>
          <w:szCs w:val="28"/>
        </w:rPr>
        <w:t>Администрация Малосердобинского района ПОСТАНОВЛЯЕТ:</w:t>
      </w:r>
    </w:p>
    <w:p w:rsidR="00F05AE8" w:rsidRPr="00F05AE8" w:rsidRDefault="00F05AE8" w:rsidP="00F05AE8">
      <w:pPr>
        <w:ind w:firstLine="720"/>
        <w:rPr>
          <w:sz w:val="16"/>
          <w:szCs w:val="16"/>
        </w:rPr>
      </w:pPr>
    </w:p>
    <w:p w:rsidR="00F05AE8" w:rsidRPr="00F05AE8" w:rsidRDefault="00F05AE8" w:rsidP="00F05AE8">
      <w:pPr>
        <w:autoSpaceDE w:val="0"/>
        <w:ind w:firstLine="540"/>
        <w:rPr>
          <w:sz w:val="28"/>
          <w:szCs w:val="28"/>
        </w:rPr>
      </w:pPr>
      <w:r w:rsidRPr="00F05AE8">
        <w:rPr>
          <w:bCs/>
          <w:sz w:val="28"/>
          <w:szCs w:val="28"/>
        </w:rPr>
        <w:t xml:space="preserve">1. На время командировки Василькиной Н.П. включить в состав </w:t>
      </w:r>
      <w:r w:rsidRPr="00F05AE8">
        <w:rPr>
          <w:sz w:val="28"/>
          <w:szCs w:val="28"/>
        </w:rPr>
        <w:t xml:space="preserve">комиссии </w:t>
      </w:r>
      <w:r w:rsidRPr="00F05AE8">
        <w:rPr>
          <w:bCs/>
          <w:sz w:val="28"/>
          <w:szCs w:val="28"/>
        </w:rPr>
        <w:t xml:space="preserve">по осуществлению закупок для муниципальных нужд Малосердобинского района, утвержденной постановлением администрации Малосердобинского района Пензенской области от 19.01.2021 № 5 </w:t>
      </w:r>
      <w:r w:rsidRPr="00F05AE8">
        <w:rPr>
          <w:sz w:val="28"/>
          <w:szCs w:val="28"/>
        </w:rPr>
        <w:t>и назначить председателем комиссии руководителя аппарата администрации Малосердобинского района Горшкову Ирину Александровну.</w:t>
      </w:r>
    </w:p>
    <w:p w:rsidR="00F05AE8" w:rsidRPr="00F05AE8" w:rsidRDefault="00F05AE8" w:rsidP="00F05AE8">
      <w:pPr>
        <w:ind w:firstLine="540"/>
        <w:rPr>
          <w:sz w:val="28"/>
          <w:szCs w:val="28"/>
        </w:rPr>
      </w:pPr>
      <w:r w:rsidRPr="00F05AE8">
        <w:rPr>
          <w:sz w:val="28"/>
          <w:szCs w:val="28"/>
        </w:rPr>
        <w:t>2. Ведущему эксперту, системному администратору организационного отдела администрации Малосердобинского района своевременно организовывать:</w:t>
      </w:r>
    </w:p>
    <w:p w:rsidR="00F05AE8" w:rsidRPr="00F05AE8" w:rsidRDefault="00F05AE8" w:rsidP="00F05AE8">
      <w:pPr>
        <w:ind w:firstLine="539"/>
        <w:rPr>
          <w:sz w:val="28"/>
          <w:szCs w:val="28"/>
        </w:rPr>
      </w:pPr>
      <w:r w:rsidRPr="00F05AE8">
        <w:rPr>
          <w:sz w:val="28"/>
          <w:szCs w:val="28"/>
        </w:rPr>
        <w:t>2.1. Получение членами комиссии усиленных электронных подписей в Управлении Федерального казначейства по Пензенской области для работы с Единой информационной системой в сфере закупок;</w:t>
      </w:r>
    </w:p>
    <w:p w:rsidR="00F05AE8" w:rsidRPr="00F05AE8" w:rsidRDefault="00F05AE8" w:rsidP="00F05AE8">
      <w:pPr>
        <w:pStyle w:val="3"/>
        <w:keepNext w:val="0"/>
        <w:suppressAutoHyphens w:val="0"/>
        <w:spacing w:before="0" w:after="0"/>
        <w:ind w:firstLine="539"/>
        <w:rPr>
          <w:rFonts w:ascii="Times New Roman" w:hAnsi="Times New Roman"/>
          <w:b w:val="0"/>
          <w:sz w:val="28"/>
          <w:szCs w:val="28"/>
        </w:rPr>
      </w:pPr>
      <w:r w:rsidRPr="00F05AE8">
        <w:rPr>
          <w:rFonts w:ascii="Times New Roman" w:hAnsi="Times New Roman"/>
          <w:b w:val="0"/>
          <w:sz w:val="28"/>
          <w:szCs w:val="28"/>
        </w:rPr>
        <w:t>2.2. Рабочие места членов комиссии для работы с электронными площадками согласно Перечня операторов электронных площадок, предусмотренного частью 3 статьи 24.1 Федерального закона "О контрактной системе в сфере закупок товаров, работ, услуг для обеспечения государственных и муниципальных нужд", частью 11 статьи 3.4 Федерального закона "О закупках товаров, работ, услуг отдельными видами юридических лиц", утвержденного распоряжением Правительства Российской Федерации от 12.07.20218 №1447-р,  с составлением соответствующего акта.</w:t>
      </w:r>
    </w:p>
    <w:p w:rsidR="00F05AE8" w:rsidRPr="00F05AE8" w:rsidRDefault="00F05AE8" w:rsidP="00F05AE8">
      <w:pPr>
        <w:autoSpaceDE w:val="0"/>
        <w:ind w:firstLine="540"/>
        <w:rPr>
          <w:sz w:val="28"/>
          <w:szCs w:val="28"/>
        </w:rPr>
      </w:pPr>
      <w:r w:rsidRPr="00F05AE8">
        <w:rPr>
          <w:sz w:val="28"/>
          <w:szCs w:val="28"/>
        </w:rPr>
        <w:t xml:space="preserve">3. Настоящее постановление опубликовать </w:t>
      </w:r>
      <w:r w:rsidRPr="00F05AE8">
        <w:rPr>
          <w:bCs/>
          <w:sz w:val="28"/>
          <w:szCs w:val="28"/>
        </w:rPr>
        <w:t>в информационном бюллетене «Ведомости органов местного самоуправления Малосердобинского района Пензенской области»</w:t>
      </w:r>
      <w:r w:rsidRPr="00F05AE8">
        <w:rPr>
          <w:sz w:val="28"/>
          <w:szCs w:val="28"/>
        </w:rPr>
        <w:t>.</w:t>
      </w:r>
    </w:p>
    <w:p w:rsidR="00F05AE8" w:rsidRPr="00F05AE8" w:rsidRDefault="00F05AE8" w:rsidP="00F05AE8">
      <w:pPr>
        <w:autoSpaceDE w:val="0"/>
        <w:ind w:firstLine="540"/>
        <w:rPr>
          <w:sz w:val="28"/>
          <w:szCs w:val="28"/>
        </w:rPr>
      </w:pPr>
      <w:r w:rsidRPr="00F05AE8">
        <w:rPr>
          <w:sz w:val="28"/>
          <w:szCs w:val="28"/>
        </w:rPr>
        <w:t>4. Контроль за исполнением настоящего постановления возложить на руководителя аппарата администрации Малосердобинского района.</w:t>
      </w:r>
    </w:p>
    <w:tbl>
      <w:tblPr>
        <w:tblW w:w="0" w:type="auto"/>
        <w:tblInd w:w="692" w:type="dxa"/>
        <w:tblLayout w:type="fixed"/>
        <w:tblLook w:val="0000"/>
      </w:tblPr>
      <w:tblGrid>
        <w:gridCol w:w="4023"/>
        <w:gridCol w:w="4705"/>
      </w:tblGrid>
      <w:tr w:rsidR="00F05AE8" w:rsidRPr="00F05AE8" w:rsidTr="00DF31CC">
        <w:trPr>
          <w:trHeight w:val="441"/>
        </w:trPr>
        <w:tc>
          <w:tcPr>
            <w:tcW w:w="4023" w:type="dxa"/>
            <w:shd w:val="clear" w:color="auto" w:fill="auto"/>
            <w:vAlign w:val="center"/>
          </w:tcPr>
          <w:p w:rsidR="00F05AE8" w:rsidRPr="00F05AE8" w:rsidRDefault="00F05AE8" w:rsidP="00DF31CC">
            <w:pPr>
              <w:jc w:val="center"/>
              <w:rPr>
                <w:sz w:val="28"/>
                <w:szCs w:val="28"/>
              </w:rPr>
            </w:pPr>
          </w:p>
          <w:p w:rsidR="00F05AE8" w:rsidRPr="00F05AE8" w:rsidRDefault="00F05AE8" w:rsidP="00DF31CC">
            <w:pPr>
              <w:jc w:val="center"/>
              <w:rPr>
                <w:sz w:val="28"/>
                <w:szCs w:val="28"/>
              </w:rPr>
            </w:pPr>
            <w:r w:rsidRPr="00F05AE8">
              <w:rPr>
                <w:sz w:val="28"/>
                <w:szCs w:val="28"/>
              </w:rPr>
              <w:t>Глава</w:t>
            </w:r>
          </w:p>
          <w:p w:rsidR="00F05AE8" w:rsidRPr="00F05AE8" w:rsidRDefault="00F05AE8" w:rsidP="00DF31CC">
            <w:pPr>
              <w:jc w:val="center"/>
              <w:rPr>
                <w:sz w:val="28"/>
              </w:rPr>
            </w:pPr>
            <w:r w:rsidRPr="00F05AE8">
              <w:rPr>
                <w:sz w:val="28"/>
                <w:szCs w:val="28"/>
              </w:rPr>
              <w:t>Малосердобинского района</w:t>
            </w:r>
          </w:p>
        </w:tc>
        <w:tc>
          <w:tcPr>
            <w:tcW w:w="4705" w:type="dxa"/>
            <w:shd w:val="clear" w:color="auto" w:fill="auto"/>
            <w:vAlign w:val="center"/>
          </w:tcPr>
          <w:p w:rsidR="00F05AE8" w:rsidRPr="00F05AE8" w:rsidRDefault="00F05AE8" w:rsidP="00DF31CC">
            <w:pPr>
              <w:pStyle w:val="afff3"/>
              <w:rPr>
                <w:rFonts w:ascii="Times New Roman" w:hAnsi="Times New Roman" w:cs="Times New Roman"/>
                <w:sz w:val="28"/>
              </w:rPr>
            </w:pPr>
          </w:p>
          <w:p w:rsidR="00F05AE8" w:rsidRPr="00F05AE8" w:rsidRDefault="00F05AE8" w:rsidP="00DF31CC">
            <w:pPr>
              <w:pStyle w:val="afff3"/>
            </w:pPr>
            <w:bookmarkStart w:id="0" w:name="_GoBack"/>
            <w:bookmarkEnd w:id="0"/>
            <w:r w:rsidRPr="00F05AE8">
              <w:rPr>
                <w:rFonts w:ascii="Times New Roman" w:hAnsi="Times New Roman" w:cs="Times New Roman"/>
                <w:sz w:val="28"/>
              </w:rPr>
              <w:t>И.</w:t>
            </w:r>
            <w:r w:rsidRPr="00F05AE8">
              <w:rPr>
                <w:rFonts w:ascii="Times New Roman" w:hAnsi="Times New Roman" w:cs="Times New Roman"/>
                <w:sz w:val="28"/>
                <w:szCs w:val="28"/>
              </w:rPr>
              <w:t>А. Кирюхин</w:t>
            </w:r>
          </w:p>
        </w:tc>
      </w:tr>
    </w:tbl>
    <w:p w:rsidR="00F05AE8" w:rsidRPr="00E8465A" w:rsidRDefault="00F05AE8" w:rsidP="00F05AE8">
      <w:pPr>
        <w:pStyle w:val="ConsPlusNormal"/>
        <w:jc w:val="right"/>
        <w:rPr>
          <w:rFonts w:ascii="Times New Roman" w:hAnsi="Times New Roman" w:cs="Times New Roman"/>
          <w:b/>
          <w:sz w:val="28"/>
          <w:szCs w:val="28"/>
        </w:rPr>
      </w:pPr>
    </w:p>
    <w:p w:rsidR="00F05AE8" w:rsidRDefault="00F05AE8" w:rsidP="002020ED">
      <w:pPr>
        <w:overflowPunct w:val="0"/>
        <w:autoSpaceDE w:val="0"/>
        <w:autoSpaceDN w:val="0"/>
        <w:adjustRightInd w:val="0"/>
        <w:ind w:firstLine="0"/>
        <w:jc w:val="center"/>
        <w:textAlignment w:val="baseline"/>
        <w:rPr>
          <w:b/>
          <w:sz w:val="16"/>
          <w:szCs w:val="16"/>
        </w:rPr>
      </w:pPr>
      <w:r>
        <w:rPr>
          <w:b/>
          <w:noProof/>
          <w:sz w:val="16"/>
          <w:szCs w:val="16"/>
        </w:rPr>
        <w:pict>
          <v:line id="_x0000_s1976" style="position:absolute;left:0;text-align:left;z-index:251658240" from="6.4pt,6.95pt" to="501.05pt,6.95pt" strokeweight="1.01mm">
            <v:stroke dashstyle="1 1" joinstyle="miter"/>
          </v:line>
        </w:pict>
      </w:r>
      <w:r w:rsidR="002020ED">
        <w:rPr>
          <w:b/>
          <w:noProof/>
          <w:sz w:val="16"/>
          <w:szCs w:val="16"/>
        </w:rPr>
        <w:pict>
          <v:shapetype id="_x0000_t202" coordsize="21600,21600" o:spt="202" path="m,l,21600r21600,l21600,xe">
            <v:stroke joinstyle="miter"/>
            <v:path gradientshapeok="t" o:connecttype="rect"/>
          </v:shapetype>
          <v:shape id="_x0000_s1974" type="#_x0000_t202" style="position:absolute;left:0;text-align:left;margin-left:-27.6pt;margin-top:670.2pt;width:517.35pt;height:82.05pt;z-index:251656192;mso-wrap-distance-left:9.05pt;mso-wrap-distance-right:9.05pt" fillcolor="gray" strokeweight=".5pt">
            <v:fill color2="#7f7f7f"/>
            <v:textbox style="mso-next-textbox:#_x0000_s1974" inset="7.45pt,3.85pt,7.45pt,3.85pt">
              <w:txbxContent>
                <w:p w:rsidR="002020ED" w:rsidRPr="00A51FBE" w:rsidRDefault="009E60ED" w:rsidP="002020ED">
                  <w:pPr>
                    <w:rPr>
                      <w:szCs w:val="16"/>
                    </w:rPr>
                  </w:pPr>
                  <w:r>
                    <w:rPr>
                      <w:noProof/>
                      <w:szCs w:val="16"/>
                    </w:rPr>
                    <w:drawing>
                      <wp:inline distT="0" distB="0" distL="0" distR="0">
                        <wp:extent cx="2592070" cy="68389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2592070" cy="683895"/>
                                </a:xfrm>
                                <a:prstGeom prst="rect">
                                  <a:avLst/>
                                </a:prstGeom>
                                <a:noFill/>
                                <a:ln w="9525">
                                  <a:noFill/>
                                  <a:miter lim="800000"/>
                                  <a:headEnd/>
                                  <a:tailEnd/>
                                </a:ln>
                              </pic:spPr>
                            </pic:pic>
                          </a:graphicData>
                        </a:graphic>
                      </wp:inline>
                    </w:drawing>
                  </w:r>
                  <w:r w:rsidR="002020ED">
                    <w:rPr>
                      <w:szCs w:val="16"/>
                    </w:rPr>
                    <w:t xml:space="preserve">                                                </w:t>
                  </w:r>
                  <w:r>
                    <w:rPr>
                      <w:noProof/>
                      <w:szCs w:val="16"/>
                    </w:rPr>
                    <w:drawing>
                      <wp:inline distT="0" distB="0" distL="0" distR="0">
                        <wp:extent cx="1033780" cy="620395"/>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033780" cy="620395"/>
                                </a:xfrm>
                                <a:prstGeom prst="rect">
                                  <a:avLst/>
                                </a:prstGeom>
                                <a:noFill/>
                                <a:ln w="9525">
                                  <a:noFill/>
                                  <a:miter lim="800000"/>
                                  <a:headEnd/>
                                  <a:tailEnd/>
                                </a:ln>
                              </pic:spPr>
                            </pic:pic>
                          </a:graphicData>
                        </a:graphic>
                      </wp:inline>
                    </w:drawing>
                  </w:r>
                </w:p>
              </w:txbxContent>
            </v:textbox>
          </v:shape>
        </w:pict>
      </w:r>
    </w:p>
    <w:p w:rsidR="00F05AE8" w:rsidRPr="00957639" w:rsidRDefault="00F05AE8" w:rsidP="00F05AE8">
      <w:pPr>
        <w:overflowPunct w:val="0"/>
        <w:autoSpaceDE w:val="0"/>
        <w:autoSpaceDN w:val="0"/>
        <w:adjustRightInd w:val="0"/>
        <w:ind w:firstLine="0"/>
        <w:jc w:val="center"/>
        <w:textAlignment w:val="baseline"/>
        <w:rPr>
          <w:b/>
          <w:sz w:val="20"/>
          <w:szCs w:val="20"/>
        </w:rPr>
      </w:pPr>
      <w:r>
        <w:rPr>
          <w:b/>
          <w:sz w:val="20"/>
          <w:szCs w:val="20"/>
        </w:rPr>
        <w:t>П</w:t>
      </w:r>
      <w:r w:rsidRPr="00957639">
        <w:rPr>
          <w:b/>
          <w:sz w:val="20"/>
          <w:szCs w:val="20"/>
        </w:rPr>
        <w:t>остановление администрации Малосердобинского района</w:t>
      </w:r>
    </w:p>
    <w:p w:rsidR="00F05AE8" w:rsidRDefault="001B67FD" w:rsidP="00F05AE8">
      <w:pPr>
        <w:overflowPunct w:val="0"/>
        <w:autoSpaceDE w:val="0"/>
        <w:autoSpaceDN w:val="0"/>
        <w:adjustRightInd w:val="0"/>
        <w:ind w:firstLine="0"/>
        <w:jc w:val="center"/>
        <w:textAlignment w:val="baseline"/>
        <w:rPr>
          <w:b/>
          <w:sz w:val="20"/>
          <w:szCs w:val="20"/>
        </w:rPr>
      </w:pPr>
      <w:r>
        <w:rPr>
          <w:b/>
          <w:sz w:val="20"/>
          <w:szCs w:val="20"/>
        </w:rPr>
        <w:t>Пензенской области №150 от 20</w:t>
      </w:r>
      <w:r w:rsidR="00F05AE8">
        <w:rPr>
          <w:b/>
          <w:sz w:val="20"/>
          <w:szCs w:val="20"/>
        </w:rPr>
        <w:t>.06.2025</w:t>
      </w:r>
      <w:r w:rsidR="00F05AE8" w:rsidRPr="00957639">
        <w:rPr>
          <w:b/>
          <w:sz w:val="20"/>
          <w:szCs w:val="20"/>
        </w:rPr>
        <w:t xml:space="preserve"> года</w:t>
      </w:r>
    </w:p>
    <w:p w:rsidR="001B67FD" w:rsidRPr="001B67FD" w:rsidRDefault="001B67FD" w:rsidP="001B67FD">
      <w:pPr>
        <w:autoSpaceDE w:val="0"/>
        <w:jc w:val="center"/>
        <w:rPr>
          <w:b/>
          <w:sz w:val="20"/>
          <w:szCs w:val="20"/>
        </w:rPr>
      </w:pPr>
      <w:r w:rsidRPr="001B67FD">
        <w:rPr>
          <w:b/>
          <w:sz w:val="20"/>
          <w:szCs w:val="20"/>
        </w:rPr>
        <w:t>О признании утратившим силу постановления администрации Малосердобинского района Пензенской области</w:t>
      </w:r>
    </w:p>
    <w:p w:rsidR="001B67FD" w:rsidRPr="001B67FD" w:rsidRDefault="001B67FD" w:rsidP="001B67FD">
      <w:pPr>
        <w:pStyle w:val="ConsPlusNormal"/>
        <w:ind w:firstLine="709"/>
        <w:rPr>
          <w:rFonts w:ascii="Times New Roman" w:hAnsi="Times New Roman" w:cs="Times New Roman"/>
          <w:sz w:val="16"/>
          <w:szCs w:val="16"/>
        </w:rPr>
      </w:pPr>
      <w:r w:rsidRPr="001B67FD">
        <w:rPr>
          <w:rFonts w:ascii="Times New Roman" w:hAnsi="Times New Roman" w:cs="Times New Roman"/>
          <w:sz w:val="16"/>
          <w:szCs w:val="16"/>
        </w:rPr>
        <w:t>На основании распоряжения администрации Малосердобинского района Пензенской области от 18.06.2025 № 144-к «О Савочкине В.С.», в соответствии с частью 7 статьи 39 Федерального закона от 05.04.2013 № 44-ФЗ «О контрактной системе в сфере закупок товаров, работ, услуг для обеспечения государственных и муниципальных нужд» (с последующими изменениями и дополнениями), руководствуясь статьей 30 Устава Малосердобинского района,</w:t>
      </w:r>
    </w:p>
    <w:p w:rsidR="001B67FD" w:rsidRPr="001B67FD" w:rsidRDefault="001B67FD" w:rsidP="001B67FD">
      <w:pPr>
        <w:ind w:firstLine="720"/>
        <w:rPr>
          <w:sz w:val="16"/>
          <w:szCs w:val="16"/>
        </w:rPr>
      </w:pPr>
    </w:p>
    <w:p w:rsidR="001B67FD" w:rsidRPr="001B67FD" w:rsidRDefault="001B67FD" w:rsidP="001B67FD">
      <w:pPr>
        <w:ind w:firstLine="720"/>
        <w:rPr>
          <w:sz w:val="16"/>
          <w:szCs w:val="16"/>
        </w:rPr>
      </w:pPr>
      <w:r w:rsidRPr="001B67FD">
        <w:rPr>
          <w:sz w:val="16"/>
          <w:szCs w:val="16"/>
        </w:rPr>
        <w:t>Администрация Малосердобинского района ПОСТАНОВЛЯЕТ:</w:t>
      </w:r>
    </w:p>
    <w:p w:rsidR="001B67FD" w:rsidRPr="001B67FD" w:rsidRDefault="001B67FD" w:rsidP="001B67FD">
      <w:pPr>
        <w:ind w:firstLine="720"/>
        <w:rPr>
          <w:sz w:val="16"/>
          <w:szCs w:val="16"/>
        </w:rPr>
      </w:pPr>
    </w:p>
    <w:p w:rsidR="001B67FD" w:rsidRPr="001B67FD" w:rsidRDefault="001B67FD" w:rsidP="001B67FD">
      <w:pPr>
        <w:autoSpaceDE w:val="0"/>
        <w:ind w:firstLine="540"/>
        <w:rPr>
          <w:sz w:val="16"/>
          <w:szCs w:val="16"/>
        </w:rPr>
      </w:pPr>
      <w:r w:rsidRPr="001B67FD">
        <w:rPr>
          <w:bCs/>
          <w:sz w:val="16"/>
          <w:szCs w:val="16"/>
        </w:rPr>
        <w:lastRenderedPageBreak/>
        <w:t>1. Признать утратившим силу постановление администрации Малосердобинского района Пензенской области от 10.06.2025 №141 «</w:t>
      </w:r>
      <w:r w:rsidRPr="001B67FD">
        <w:rPr>
          <w:sz w:val="16"/>
          <w:szCs w:val="16"/>
        </w:rPr>
        <w:t xml:space="preserve">О внесении изменений в состав комиссии </w:t>
      </w:r>
      <w:r w:rsidRPr="001B67FD">
        <w:rPr>
          <w:bCs/>
          <w:sz w:val="16"/>
          <w:szCs w:val="16"/>
        </w:rPr>
        <w:t>по осуществлению закупок для муниципальных нужд Малосердобинского района».</w:t>
      </w:r>
    </w:p>
    <w:p w:rsidR="001B67FD" w:rsidRPr="001B67FD" w:rsidRDefault="001B67FD" w:rsidP="001B67FD">
      <w:pPr>
        <w:autoSpaceDE w:val="0"/>
        <w:ind w:firstLine="540"/>
        <w:rPr>
          <w:sz w:val="16"/>
          <w:szCs w:val="16"/>
        </w:rPr>
      </w:pPr>
      <w:r w:rsidRPr="001B67FD">
        <w:rPr>
          <w:sz w:val="16"/>
          <w:szCs w:val="16"/>
        </w:rPr>
        <w:t xml:space="preserve">2. Настоящее постановление опубликовать </w:t>
      </w:r>
      <w:r w:rsidRPr="001B67FD">
        <w:rPr>
          <w:bCs/>
          <w:sz w:val="16"/>
          <w:szCs w:val="16"/>
        </w:rPr>
        <w:t>в информационном бюллетене «Ведомости органов местного самоуправления Малосердобинского района Пензенской области»</w:t>
      </w:r>
      <w:r w:rsidRPr="001B67FD">
        <w:rPr>
          <w:sz w:val="16"/>
          <w:szCs w:val="16"/>
        </w:rPr>
        <w:t>.</w:t>
      </w:r>
    </w:p>
    <w:p w:rsidR="001B67FD" w:rsidRPr="001B67FD" w:rsidRDefault="001B67FD" w:rsidP="001B67FD">
      <w:pPr>
        <w:autoSpaceDE w:val="0"/>
        <w:ind w:firstLine="540"/>
        <w:rPr>
          <w:sz w:val="16"/>
          <w:szCs w:val="16"/>
        </w:rPr>
      </w:pPr>
      <w:r w:rsidRPr="001B67FD">
        <w:rPr>
          <w:sz w:val="16"/>
          <w:szCs w:val="16"/>
        </w:rPr>
        <w:t>3. Контроль за исполнением настоящего постановления возложить на руководителя аппарата администрации Малосердобинского района.</w:t>
      </w:r>
    </w:p>
    <w:p w:rsidR="001B67FD" w:rsidRPr="001B67FD" w:rsidRDefault="001B67FD" w:rsidP="001B67FD">
      <w:pPr>
        <w:autoSpaceDE w:val="0"/>
        <w:ind w:firstLine="540"/>
        <w:rPr>
          <w:sz w:val="16"/>
          <w:szCs w:val="16"/>
        </w:rPr>
      </w:pPr>
    </w:p>
    <w:tbl>
      <w:tblPr>
        <w:tblW w:w="0" w:type="auto"/>
        <w:tblInd w:w="692" w:type="dxa"/>
        <w:tblLayout w:type="fixed"/>
        <w:tblLook w:val="0000"/>
      </w:tblPr>
      <w:tblGrid>
        <w:gridCol w:w="3988"/>
        <w:gridCol w:w="4665"/>
      </w:tblGrid>
      <w:tr w:rsidR="001B67FD" w:rsidRPr="001B67FD" w:rsidTr="00DF31CC">
        <w:trPr>
          <w:trHeight w:val="556"/>
        </w:trPr>
        <w:tc>
          <w:tcPr>
            <w:tcW w:w="3988" w:type="dxa"/>
            <w:shd w:val="clear" w:color="auto" w:fill="auto"/>
            <w:vAlign w:val="center"/>
          </w:tcPr>
          <w:p w:rsidR="001B67FD" w:rsidRPr="001B67FD" w:rsidRDefault="001B67FD" w:rsidP="00DF31CC">
            <w:pPr>
              <w:jc w:val="center"/>
              <w:rPr>
                <w:sz w:val="16"/>
                <w:szCs w:val="16"/>
              </w:rPr>
            </w:pPr>
          </w:p>
          <w:p w:rsidR="001B67FD" w:rsidRPr="001B67FD" w:rsidRDefault="001B67FD" w:rsidP="00DF31CC">
            <w:pPr>
              <w:jc w:val="center"/>
              <w:rPr>
                <w:sz w:val="16"/>
                <w:szCs w:val="16"/>
              </w:rPr>
            </w:pPr>
            <w:r w:rsidRPr="001B67FD">
              <w:rPr>
                <w:sz w:val="16"/>
                <w:szCs w:val="16"/>
              </w:rPr>
              <w:t>Глава</w:t>
            </w:r>
          </w:p>
          <w:p w:rsidR="001B67FD" w:rsidRPr="001B67FD" w:rsidRDefault="001B67FD" w:rsidP="00DF31CC">
            <w:pPr>
              <w:jc w:val="center"/>
              <w:rPr>
                <w:sz w:val="16"/>
                <w:szCs w:val="16"/>
              </w:rPr>
            </w:pPr>
            <w:r w:rsidRPr="001B67FD">
              <w:rPr>
                <w:sz w:val="16"/>
                <w:szCs w:val="16"/>
              </w:rPr>
              <w:t>Малосердобинского района</w:t>
            </w:r>
          </w:p>
        </w:tc>
        <w:tc>
          <w:tcPr>
            <w:tcW w:w="4665" w:type="dxa"/>
            <w:shd w:val="clear" w:color="auto" w:fill="auto"/>
            <w:vAlign w:val="center"/>
          </w:tcPr>
          <w:p w:rsidR="001B67FD" w:rsidRPr="001B67FD" w:rsidRDefault="001B67FD" w:rsidP="00DF31CC">
            <w:pPr>
              <w:pStyle w:val="afff3"/>
              <w:rPr>
                <w:rFonts w:ascii="Times New Roman" w:hAnsi="Times New Roman" w:cs="Times New Roman"/>
                <w:sz w:val="16"/>
                <w:szCs w:val="16"/>
              </w:rPr>
            </w:pPr>
          </w:p>
          <w:p w:rsidR="001B67FD" w:rsidRPr="001B67FD" w:rsidRDefault="001B67FD" w:rsidP="00DF31CC">
            <w:pPr>
              <w:pStyle w:val="afff3"/>
              <w:rPr>
                <w:sz w:val="16"/>
                <w:szCs w:val="16"/>
              </w:rPr>
            </w:pPr>
            <w:r w:rsidRPr="001B67FD">
              <w:rPr>
                <w:rFonts w:ascii="Times New Roman" w:hAnsi="Times New Roman" w:cs="Times New Roman"/>
                <w:sz w:val="16"/>
                <w:szCs w:val="16"/>
              </w:rPr>
              <w:t>И.А. Кирюхин</w:t>
            </w:r>
          </w:p>
        </w:tc>
      </w:tr>
    </w:tbl>
    <w:p w:rsidR="001B67FD" w:rsidRPr="001B67FD" w:rsidRDefault="001B67FD" w:rsidP="001B67FD">
      <w:pPr>
        <w:pStyle w:val="ConsPlusNormal"/>
        <w:jc w:val="right"/>
        <w:rPr>
          <w:rFonts w:ascii="Times New Roman" w:hAnsi="Times New Roman" w:cs="Times New Roman"/>
          <w:sz w:val="16"/>
          <w:szCs w:val="16"/>
        </w:rPr>
      </w:pPr>
    </w:p>
    <w:p w:rsidR="001B67FD" w:rsidRDefault="001B67FD" w:rsidP="00F05AE8">
      <w:pPr>
        <w:rPr>
          <w:sz w:val="16"/>
          <w:szCs w:val="16"/>
        </w:rPr>
      </w:pPr>
      <w:r>
        <w:rPr>
          <w:noProof/>
          <w:sz w:val="16"/>
          <w:szCs w:val="16"/>
        </w:rPr>
        <w:pict>
          <v:line id="_x0000_s1977" style="position:absolute;left:0;text-align:left;z-index:251659264" from="7.75pt,10.65pt" to="502.4pt,10.65pt" strokeweight="1.01mm">
            <v:stroke dashstyle="1 1" joinstyle="miter"/>
          </v:line>
        </w:pict>
      </w:r>
    </w:p>
    <w:p w:rsidR="001B67FD" w:rsidRDefault="001B67FD" w:rsidP="001B67FD">
      <w:pPr>
        <w:rPr>
          <w:sz w:val="16"/>
          <w:szCs w:val="16"/>
        </w:rPr>
      </w:pPr>
    </w:p>
    <w:p w:rsidR="001B67FD" w:rsidRPr="00957639" w:rsidRDefault="001B67FD" w:rsidP="001B67FD">
      <w:pPr>
        <w:overflowPunct w:val="0"/>
        <w:autoSpaceDE w:val="0"/>
        <w:autoSpaceDN w:val="0"/>
        <w:adjustRightInd w:val="0"/>
        <w:ind w:firstLine="0"/>
        <w:jc w:val="center"/>
        <w:textAlignment w:val="baseline"/>
        <w:rPr>
          <w:b/>
          <w:sz w:val="20"/>
          <w:szCs w:val="20"/>
        </w:rPr>
      </w:pPr>
      <w:r>
        <w:rPr>
          <w:sz w:val="16"/>
          <w:szCs w:val="16"/>
        </w:rPr>
        <w:tab/>
      </w:r>
      <w:r>
        <w:rPr>
          <w:b/>
          <w:sz w:val="20"/>
          <w:szCs w:val="20"/>
        </w:rPr>
        <w:t>П</w:t>
      </w:r>
      <w:r w:rsidRPr="00957639">
        <w:rPr>
          <w:b/>
          <w:sz w:val="20"/>
          <w:szCs w:val="20"/>
        </w:rPr>
        <w:t>остановление администрации Малосердобинского района</w:t>
      </w:r>
    </w:p>
    <w:p w:rsidR="001B67FD" w:rsidRDefault="00672962" w:rsidP="001B67FD">
      <w:pPr>
        <w:overflowPunct w:val="0"/>
        <w:autoSpaceDE w:val="0"/>
        <w:autoSpaceDN w:val="0"/>
        <w:adjustRightInd w:val="0"/>
        <w:ind w:firstLine="0"/>
        <w:jc w:val="center"/>
        <w:textAlignment w:val="baseline"/>
        <w:rPr>
          <w:b/>
          <w:sz w:val="20"/>
          <w:szCs w:val="20"/>
        </w:rPr>
      </w:pPr>
      <w:r>
        <w:rPr>
          <w:b/>
          <w:sz w:val="20"/>
          <w:szCs w:val="20"/>
        </w:rPr>
        <w:t>Пензенской области №151</w:t>
      </w:r>
      <w:r w:rsidR="001B67FD">
        <w:rPr>
          <w:b/>
          <w:sz w:val="20"/>
          <w:szCs w:val="20"/>
        </w:rPr>
        <w:t xml:space="preserve"> от 20.06.2025</w:t>
      </w:r>
      <w:r w:rsidR="001B67FD" w:rsidRPr="00957639">
        <w:rPr>
          <w:b/>
          <w:sz w:val="20"/>
          <w:szCs w:val="20"/>
        </w:rPr>
        <w:t xml:space="preserve"> года</w:t>
      </w:r>
    </w:p>
    <w:p w:rsidR="00672962" w:rsidRDefault="00672962" w:rsidP="00672962">
      <w:pPr>
        <w:tabs>
          <w:tab w:val="left" w:pos="1816"/>
        </w:tabs>
        <w:jc w:val="center"/>
        <w:rPr>
          <w:b/>
          <w:sz w:val="20"/>
          <w:szCs w:val="20"/>
        </w:rPr>
      </w:pPr>
      <w:r w:rsidRPr="00672962">
        <w:rPr>
          <w:b/>
          <w:color w:val="1E1E1B"/>
          <w:sz w:val="20"/>
          <w:szCs w:val="20"/>
        </w:rPr>
        <w:t>О внесении изменений в состав комиссии по поступлению и выбытию активов</w:t>
      </w:r>
    </w:p>
    <w:p w:rsidR="00672962" w:rsidRPr="00672962" w:rsidRDefault="00672962" w:rsidP="00672962">
      <w:pPr>
        <w:autoSpaceDE w:val="0"/>
        <w:autoSpaceDN w:val="0"/>
        <w:adjustRightInd w:val="0"/>
        <w:ind w:firstLine="708"/>
        <w:rPr>
          <w:sz w:val="16"/>
          <w:szCs w:val="16"/>
        </w:rPr>
      </w:pPr>
      <w:r w:rsidRPr="00672962">
        <w:rPr>
          <w:sz w:val="16"/>
          <w:szCs w:val="16"/>
        </w:rPr>
        <w:t>В связи с кадровыми изменениями,</w:t>
      </w:r>
      <w:r w:rsidRPr="00672962">
        <w:rPr>
          <w:bCs/>
          <w:sz w:val="16"/>
          <w:szCs w:val="16"/>
        </w:rPr>
        <w:t xml:space="preserve"> </w:t>
      </w:r>
      <w:r w:rsidRPr="00672962">
        <w:rPr>
          <w:sz w:val="16"/>
          <w:szCs w:val="16"/>
        </w:rPr>
        <w:t>руководствуясь статьей 30 Устава Малосердобинского района, -</w:t>
      </w:r>
    </w:p>
    <w:p w:rsidR="00672962" w:rsidRPr="00672962" w:rsidRDefault="00672962" w:rsidP="00672962">
      <w:pPr>
        <w:ind w:firstLine="720"/>
        <w:rPr>
          <w:sz w:val="16"/>
          <w:szCs w:val="16"/>
        </w:rPr>
      </w:pPr>
      <w:r w:rsidRPr="00672962">
        <w:rPr>
          <w:sz w:val="16"/>
          <w:szCs w:val="16"/>
        </w:rPr>
        <w:t>Администрация Малосердобинского района ПОСТАНОВЛЯЕТ:</w:t>
      </w:r>
    </w:p>
    <w:p w:rsidR="00672962" w:rsidRPr="00672962" w:rsidRDefault="00672962" w:rsidP="00672962">
      <w:pPr>
        <w:pStyle w:val="1"/>
        <w:numPr>
          <w:ilvl w:val="0"/>
          <w:numId w:val="0"/>
        </w:numPr>
        <w:autoSpaceDE w:val="0"/>
        <w:autoSpaceDN w:val="0"/>
        <w:adjustRightInd w:val="0"/>
        <w:spacing w:before="0" w:after="0"/>
        <w:ind w:firstLine="540"/>
        <w:rPr>
          <w:rFonts w:ascii="Times New Roman" w:hAnsi="Times New Roman"/>
          <w:b w:val="0"/>
          <w:sz w:val="16"/>
          <w:szCs w:val="16"/>
        </w:rPr>
      </w:pPr>
      <w:r w:rsidRPr="00672962">
        <w:rPr>
          <w:rFonts w:ascii="Times New Roman" w:hAnsi="Times New Roman"/>
          <w:b w:val="0"/>
          <w:sz w:val="16"/>
          <w:szCs w:val="16"/>
        </w:rPr>
        <w:t>1. Внести изменения в состав комиссии по поступлению и выбытию активов, утвержденную постановлением администрации Малосердобинского района Пензенской области от 01.12.2022 № 374 (далее - комиссия) следующего содержания:</w:t>
      </w:r>
    </w:p>
    <w:p w:rsidR="00672962" w:rsidRPr="00672962" w:rsidRDefault="00672962" w:rsidP="00672962">
      <w:pPr>
        <w:pStyle w:val="1"/>
        <w:numPr>
          <w:ilvl w:val="0"/>
          <w:numId w:val="0"/>
        </w:numPr>
        <w:autoSpaceDE w:val="0"/>
        <w:autoSpaceDN w:val="0"/>
        <w:adjustRightInd w:val="0"/>
        <w:spacing w:before="0" w:after="0"/>
        <w:ind w:firstLine="540"/>
        <w:rPr>
          <w:rFonts w:ascii="Times New Roman" w:hAnsi="Times New Roman"/>
          <w:b w:val="0"/>
          <w:sz w:val="16"/>
          <w:szCs w:val="16"/>
        </w:rPr>
      </w:pPr>
      <w:r w:rsidRPr="00672962">
        <w:rPr>
          <w:rFonts w:ascii="Times New Roman" w:hAnsi="Times New Roman"/>
          <w:b w:val="0"/>
          <w:sz w:val="16"/>
          <w:szCs w:val="16"/>
        </w:rPr>
        <w:t>1.1. Исключить из состава комиссии Коновалова А.В. и Андрееву А.В.</w:t>
      </w:r>
    </w:p>
    <w:p w:rsidR="00672962" w:rsidRPr="00672962" w:rsidRDefault="00672962" w:rsidP="00672962">
      <w:pPr>
        <w:pStyle w:val="1"/>
        <w:numPr>
          <w:ilvl w:val="0"/>
          <w:numId w:val="0"/>
        </w:numPr>
        <w:autoSpaceDE w:val="0"/>
        <w:autoSpaceDN w:val="0"/>
        <w:adjustRightInd w:val="0"/>
        <w:spacing w:before="0" w:after="0"/>
        <w:ind w:firstLine="540"/>
        <w:rPr>
          <w:rFonts w:ascii="Times New Roman" w:hAnsi="Times New Roman"/>
          <w:b w:val="0"/>
          <w:sz w:val="16"/>
          <w:szCs w:val="16"/>
        </w:rPr>
      </w:pPr>
      <w:r w:rsidRPr="00672962">
        <w:rPr>
          <w:rFonts w:ascii="Times New Roman" w:hAnsi="Times New Roman"/>
          <w:b w:val="0"/>
          <w:sz w:val="16"/>
          <w:szCs w:val="16"/>
        </w:rPr>
        <w:t>1.2. Включить в состав комиссии начальника отдела сельского хозяйства и эк</w:t>
      </w:r>
      <w:r w:rsidRPr="00672962">
        <w:rPr>
          <w:rFonts w:ascii="Times New Roman" w:hAnsi="Times New Roman"/>
          <w:b w:val="0"/>
          <w:sz w:val="16"/>
          <w:szCs w:val="16"/>
        </w:rPr>
        <w:t>о</w:t>
      </w:r>
      <w:r w:rsidRPr="00672962">
        <w:rPr>
          <w:rFonts w:ascii="Times New Roman" w:hAnsi="Times New Roman"/>
          <w:b w:val="0"/>
          <w:sz w:val="16"/>
          <w:szCs w:val="16"/>
        </w:rPr>
        <w:t>номики администрации Малосердобинского района Григоряна Эдгара Гришаевича и ведущего эксперта отдела сельского хозяйства и эк</w:t>
      </w:r>
      <w:r w:rsidRPr="00672962">
        <w:rPr>
          <w:rFonts w:ascii="Times New Roman" w:hAnsi="Times New Roman"/>
          <w:b w:val="0"/>
          <w:sz w:val="16"/>
          <w:szCs w:val="16"/>
        </w:rPr>
        <w:t>о</w:t>
      </w:r>
      <w:r w:rsidRPr="00672962">
        <w:rPr>
          <w:rFonts w:ascii="Times New Roman" w:hAnsi="Times New Roman"/>
          <w:b w:val="0"/>
          <w:sz w:val="16"/>
          <w:szCs w:val="16"/>
        </w:rPr>
        <w:t>номики администрации Малосердобинского района Курочкину Галину Викторовну.</w:t>
      </w:r>
    </w:p>
    <w:p w:rsidR="00672962" w:rsidRPr="00672962" w:rsidRDefault="00672962" w:rsidP="00672962">
      <w:pPr>
        <w:pStyle w:val="1"/>
        <w:numPr>
          <w:ilvl w:val="0"/>
          <w:numId w:val="0"/>
        </w:numPr>
        <w:autoSpaceDE w:val="0"/>
        <w:autoSpaceDN w:val="0"/>
        <w:adjustRightInd w:val="0"/>
        <w:spacing w:before="0" w:after="0"/>
        <w:ind w:firstLine="540"/>
        <w:rPr>
          <w:rFonts w:ascii="Times New Roman" w:hAnsi="Times New Roman"/>
          <w:b w:val="0"/>
          <w:bCs w:val="0"/>
          <w:sz w:val="16"/>
          <w:szCs w:val="16"/>
        </w:rPr>
      </w:pPr>
      <w:r w:rsidRPr="00672962">
        <w:rPr>
          <w:rFonts w:ascii="Times New Roman" w:hAnsi="Times New Roman"/>
          <w:b w:val="0"/>
          <w:bCs w:val="0"/>
          <w:sz w:val="16"/>
          <w:szCs w:val="16"/>
        </w:rPr>
        <w:t>1.3. Назначить председателем комиссии Василькину Н.П.</w:t>
      </w:r>
    </w:p>
    <w:p w:rsidR="00672962" w:rsidRPr="00672962" w:rsidRDefault="00672962" w:rsidP="00672962">
      <w:pPr>
        <w:autoSpaceDE w:val="0"/>
        <w:ind w:firstLine="540"/>
        <w:rPr>
          <w:sz w:val="16"/>
          <w:szCs w:val="16"/>
        </w:rPr>
      </w:pPr>
      <w:r w:rsidRPr="00672962">
        <w:rPr>
          <w:sz w:val="16"/>
          <w:szCs w:val="16"/>
        </w:rPr>
        <w:t xml:space="preserve">2. Настоящее постановление опубликовать </w:t>
      </w:r>
      <w:r w:rsidRPr="00672962">
        <w:rPr>
          <w:bCs/>
          <w:sz w:val="16"/>
          <w:szCs w:val="16"/>
        </w:rPr>
        <w:t>в информационном бюллетене «Ведомости органов местного самоуправления Малосердобинского района Пензенской области»</w:t>
      </w:r>
      <w:r w:rsidRPr="00672962">
        <w:rPr>
          <w:sz w:val="16"/>
          <w:szCs w:val="16"/>
        </w:rPr>
        <w:t>.</w:t>
      </w:r>
    </w:p>
    <w:p w:rsidR="00672962" w:rsidRPr="00672962" w:rsidRDefault="00672962" w:rsidP="00672962">
      <w:pPr>
        <w:autoSpaceDE w:val="0"/>
        <w:ind w:firstLine="540"/>
        <w:rPr>
          <w:sz w:val="16"/>
          <w:szCs w:val="16"/>
        </w:rPr>
      </w:pPr>
      <w:r w:rsidRPr="00672962">
        <w:rPr>
          <w:sz w:val="16"/>
          <w:szCs w:val="16"/>
        </w:rPr>
        <w:t>3. Настоящее постановление вступает в силу с даты его подписания.</w:t>
      </w:r>
    </w:p>
    <w:p w:rsidR="00672962" w:rsidRPr="00672962" w:rsidRDefault="00672962" w:rsidP="00672962">
      <w:pPr>
        <w:autoSpaceDE w:val="0"/>
        <w:ind w:firstLine="540"/>
        <w:rPr>
          <w:sz w:val="16"/>
          <w:szCs w:val="16"/>
        </w:rPr>
      </w:pPr>
      <w:r w:rsidRPr="00672962">
        <w:rPr>
          <w:sz w:val="16"/>
          <w:szCs w:val="16"/>
        </w:rPr>
        <w:t>4. Контроль за исполнением настоящего постановления возложить на руководителя аппарата администрации Малосердобинского района Пензенской области.</w:t>
      </w:r>
    </w:p>
    <w:p w:rsidR="00672962" w:rsidRPr="00672962" w:rsidRDefault="00672962" w:rsidP="00672962">
      <w:pPr>
        <w:autoSpaceDE w:val="0"/>
        <w:ind w:firstLine="540"/>
        <w:rPr>
          <w:sz w:val="16"/>
          <w:szCs w:val="16"/>
        </w:rPr>
      </w:pPr>
    </w:p>
    <w:p w:rsidR="00672962" w:rsidRPr="00672962" w:rsidRDefault="00672962" w:rsidP="00672962">
      <w:pPr>
        <w:autoSpaceDE w:val="0"/>
        <w:ind w:firstLine="540"/>
        <w:rPr>
          <w:sz w:val="16"/>
          <w:szCs w:val="16"/>
        </w:rPr>
      </w:pPr>
    </w:p>
    <w:tbl>
      <w:tblPr>
        <w:tblW w:w="0" w:type="auto"/>
        <w:tblInd w:w="692" w:type="dxa"/>
        <w:tblLayout w:type="fixed"/>
        <w:tblLook w:val="0000"/>
      </w:tblPr>
      <w:tblGrid>
        <w:gridCol w:w="3988"/>
        <w:gridCol w:w="4665"/>
      </w:tblGrid>
      <w:tr w:rsidR="00672962" w:rsidRPr="00672962" w:rsidTr="00DF31CC">
        <w:trPr>
          <w:trHeight w:val="556"/>
        </w:trPr>
        <w:tc>
          <w:tcPr>
            <w:tcW w:w="3988" w:type="dxa"/>
            <w:shd w:val="clear" w:color="auto" w:fill="auto"/>
            <w:vAlign w:val="center"/>
          </w:tcPr>
          <w:p w:rsidR="00672962" w:rsidRPr="00672962" w:rsidRDefault="00672962" w:rsidP="00DF31CC">
            <w:pPr>
              <w:jc w:val="center"/>
              <w:rPr>
                <w:sz w:val="16"/>
                <w:szCs w:val="16"/>
              </w:rPr>
            </w:pPr>
          </w:p>
          <w:p w:rsidR="00672962" w:rsidRPr="00672962" w:rsidRDefault="00672962" w:rsidP="00DF31CC">
            <w:pPr>
              <w:jc w:val="center"/>
              <w:rPr>
                <w:sz w:val="16"/>
                <w:szCs w:val="16"/>
              </w:rPr>
            </w:pPr>
            <w:r w:rsidRPr="00672962">
              <w:rPr>
                <w:sz w:val="16"/>
                <w:szCs w:val="16"/>
              </w:rPr>
              <w:t>Глава</w:t>
            </w:r>
          </w:p>
          <w:p w:rsidR="00672962" w:rsidRPr="00672962" w:rsidRDefault="00672962" w:rsidP="00DF31CC">
            <w:pPr>
              <w:jc w:val="center"/>
              <w:rPr>
                <w:sz w:val="16"/>
                <w:szCs w:val="16"/>
              </w:rPr>
            </w:pPr>
            <w:r w:rsidRPr="00672962">
              <w:rPr>
                <w:sz w:val="16"/>
                <w:szCs w:val="16"/>
              </w:rPr>
              <w:t>Малосердобинского района</w:t>
            </w:r>
          </w:p>
        </w:tc>
        <w:tc>
          <w:tcPr>
            <w:tcW w:w="4665" w:type="dxa"/>
            <w:shd w:val="clear" w:color="auto" w:fill="auto"/>
            <w:vAlign w:val="center"/>
          </w:tcPr>
          <w:p w:rsidR="00672962" w:rsidRPr="00672962" w:rsidRDefault="00672962" w:rsidP="00DF31CC">
            <w:pPr>
              <w:pStyle w:val="afff3"/>
              <w:rPr>
                <w:rFonts w:ascii="Times New Roman" w:hAnsi="Times New Roman" w:cs="Times New Roman"/>
                <w:sz w:val="16"/>
                <w:szCs w:val="16"/>
              </w:rPr>
            </w:pPr>
          </w:p>
          <w:p w:rsidR="00672962" w:rsidRPr="00672962" w:rsidRDefault="00672962" w:rsidP="00DF31CC">
            <w:pPr>
              <w:pStyle w:val="afff3"/>
              <w:rPr>
                <w:rFonts w:ascii="Times New Roman" w:hAnsi="Times New Roman" w:cs="Times New Roman"/>
                <w:sz w:val="16"/>
                <w:szCs w:val="16"/>
              </w:rPr>
            </w:pPr>
            <w:r w:rsidRPr="00672962">
              <w:rPr>
                <w:rFonts w:ascii="Times New Roman" w:hAnsi="Times New Roman" w:cs="Times New Roman"/>
                <w:sz w:val="16"/>
                <w:szCs w:val="16"/>
              </w:rPr>
              <w:t>И.А. Кирюхин</w:t>
            </w:r>
          </w:p>
        </w:tc>
      </w:tr>
    </w:tbl>
    <w:p w:rsidR="00672962" w:rsidRDefault="00672962" w:rsidP="00672962">
      <w:pPr>
        <w:pStyle w:val="ConsPlusNormal"/>
        <w:jc w:val="right"/>
      </w:pPr>
    </w:p>
    <w:p w:rsidR="00672962" w:rsidRDefault="00672962" w:rsidP="00672962">
      <w:pPr>
        <w:pStyle w:val="ConsPlusNormal"/>
        <w:jc w:val="right"/>
      </w:pPr>
    </w:p>
    <w:p w:rsidR="009E60ED" w:rsidRDefault="00672962" w:rsidP="00672962">
      <w:pPr>
        <w:rPr>
          <w:sz w:val="20"/>
          <w:szCs w:val="20"/>
        </w:rPr>
      </w:pPr>
      <w:r>
        <w:rPr>
          <w:noProof/>
          <w:sz w:val="20"/>
          <w:szCs w:val="20"/>
        </w:rPr>
        <w:pict>
          <v:line id="_x0000_s1978" style="position:absolute;left:0;text-align:left;z-index:251660288" from="15.35pt,9.95pt" to="510pt,9.95pt" strokeweight="1.01mm">
            <v:stroke dashstyle="1 1" joinstyle="miter"/>
          </v:line>
        </w:pict>
      </w:r>
    </w:p>
    <w:p w:rsidR="009E60ED" w:rsidRDefault="009E60ED" w:rsidP="009E60ED">
      <w:pPr>
        <w:rPr>
          <w:sz w:val="20"/>
          <w:szCs w:val="20"/>
        </w:rPr>
      </w:pPr>
    </w:p>
    <w:p w:rsidR="009E60ED" w:rsidRPr="00957639" w:rsidRDefault="009E60ED" w:rsidP="009E60ED">
      <w:pPr>
        <w:overflowPunct w:val="0"/>
        <w:autoSpaceDE w:val="0"/>
        <w:autoSpaceDN w:val="0"/>
        <w:adjustRightInd w:val="0"/>
        <w:ind w:firstLine="0"/>
        <w:jc w:val="center"/>
        <w:textAlignment w:val="baseline"/>
        <w:rPr>
          <w:b/>
          <w:sz w:val="20"/>
          <w:szCs w:val="20"/>
        </w:rPr>
      </w:pPr>
      <w:r>
        <w:rPr>
          <w:b/>
          <w:sz w:val="20"/>
          <w:szCs w:val="20"/>
        </w:rPr>
        <w:t>П</w:t>
      </w:r>
      <w:r w:rsidRPr="00957639">
        <w:rPr>
          <w:b/>
          <w:sz w:val="20"/>
          <w:szCs w:val="20"/>
        </w:rPr>
        <w:t>остановление администрации Малосердобинского района</w:t>
      </w:r>
    </w:p>
    <w:p w:rsidR="002020ED" w:rsidRDefault="009E60ED" w:rsidP="009E60ED">
      <w:pPr>
        <w:jc w:val="center"/>
        <w:rPr>
          <w:b/>
          <w:sz w:val="20"/>
          <w:szCs w:val="20"/>
        </w:rPr>
      </w:pPr>
      <w:r>
        <w:rPr>
          <w:b/>
          <w:sz w:val="20"/>
          <w:szCs w:val="20"/>
        </w:rPr>
        <w:t>Пензенской области №153 от 23.06.2025</w:t>
      </w:r>
      <w:r w:rsidRPr="00957639">
        <w:rPr>
          <w:b/>
          <w:sz w:val="20"/>
          <w:szCs w:val="20"/>
        </w:rPr>
        <w:t xml:space="preserve"> года</w:t>
      </w:r>
    </w:p>
    <w:p w:rsidR="009E60ED" w:rsidRDefault="009E60ED" w:rsidP="009E60ED">
      <w:pPr>
        <w:jc w:val="center"/>
        <w:rPr>
          <w:b/>
          <w:sz w:val="20"/>
          <w:szCs w:val="20"/>
        </w:rPr>
      </w:pPr>
      <w:r w:rsidRPr="009E60ED">
        <w:rPr>
          <w:b/>
          <w:sz w:val="20"/>
          <w:szCs w:val="20"/>
        </w:rPr>
        <w:t>О внесении изменений в постановление администрации Малосердобинского района от 30.08.2023 г. № 274 «Об утверждении тарифов на услуги МБУК «Культурно-библиотечный центр»  Малосердобинского района Пензенской области»</w:t>
      </w:r>
    </w:p>
    <w:p w:rsidR="009E60ED" w:rsidRDefault="009E60ED" w:rsidP="009E60ED">
      <w:pPr>
        <w:jc w:val="center"/>
        <w:rPr>
          <w:b/>
          <w:sz w:val="12"/>
          <w:szCs w:val="12"/>
        </w:rPr>
      </w:pPr>
    </w:p>
    <w:p w:rsidR="009E60ED" w:rsidRPr="009E60ED" w:rsidRDefault="009E60ED" w:rsidP="009E60ED">
      <w:pPr>
        <w:spacing w:before="100" w:beforeAutospacing="1" w:after="100" w:afterAutospacing="1"/>
        <w:ind w:firstLine="540"/>
        <w:outlineLvl w:val="2"/>
        <w:rPr>
          <w:sz w:val="16"/>
          <w:szCs w:val="16"/>
        </w:rPr>
      </w:pPr>
      <w:r w:rsidRPr="009E60ED">
        <w:rPr>
          <w:sz w:val="16"/>
          <w:szCs w:val="16"/>
        </w:rPr>
        <w:tab/>
        <w:t>В связи с ежегодным ростом и</w:t>
      </w:r>
      <w:r w:rsidRPr="009E60ED">
        <w:rPr>
          <w:bCs/>
          <w:color w:val="000000"/>
          <w:sz w:val="16"/>
          <w:szCs w:val="16"/>
        </w:rPr>
        <w:t xml:space="preserve">ндекса потребительских цен на товары и услуги по Пензенской области, </w:t>
      </w:r>
      <w:r w:rsidRPr="009E60ED">
        <w:rPr>
          <w:sz w:val="16"/>
          <w:szCs w:val="16"/>
        </w:rPr>
        <w:t>руководствуясь ст. 31 Устава Малосердобинского района, -</w:t>
      </w:r>
    </w:p>
    <w:p w:rsidR="009E60ED" w:rsidRPr="009E60ED" w:rsidRDefault="009E60ED" w:rsidP="009E60ED">
      <w:pPr>
        <w:rPr>
          <w:sz w:val="16"/>
          <w:szCs w:val="16"/>
        </w:rPr>
      </w:pPr>
    </w:p>
    <w:p w:rsidR="009E60ED" w:rsidRPr="009E60ED" w:rsidRDefault="009E60ED" w:rsidP="009E60ED">
      <w:pPr>
        <w:ind w:left="-284"/>
        <w:jc w:val="center"/>
        <w:rPr>
          <w:b/>
          <w:sz w:val="16"/>
          <w:szCs w:val="16"/>
        </w:rPr>
      </w:pPr>
      <w:r w:rsidRPr="009E60ED">
        <w:rPr>
          <w:b/>
          <w:bCs/>
          <w:sz w:val="16"/>
          <w:szCs w:val="16"/>
        </w:rPr>
        <w:t>АДМИНИСТРАЦИЯ МАЛОСЕРДОБИНСКОГО РАЙОНА</w:t>
      </w:r>
      <w:r w:rsidRPr="009E60ED">
        <w:rPr>
          <w:b/>
          <w:sz w:val="16"/>
          <w:szCs w:val="16"/>
        </w:rPr>
        <w:t xml:space="preserve"> ПОСТАНОВЛЯЕТ:</w:t>
      </w:r>
    </w:p>
    <w:p w:rsidR="009E60ED" w:rsidRPr="009E60ED" w:rsidRDefault="009E60ED" w:rsidP="009E60ED">
      <w:pPr>
        <w:rPr>
          <w:rFonts w:eastAsia="Arial"/>
          <w:sz w:val="16"/>
          <w:szCs w:val="16"/>
        </w:rPr>
      </w:pPr>
      <w:r w:rsidRPr="009E60ED">
        <w:rPr>
          <w:rFonts w:eastAsia="Arial"/>
          <w:sz w:val="16"/>
          <w:szCs w:val="16"/>
        </w:rPr>
        <w:tab/>
      </w:r>
    </w:p>
    <w:p w:rsidR="009E60ED" w:rsidRPr="009E60ED" w:rsidRDefault="009E60ED" w:rsidP="009E60ED">
      <w:pPr>
        <w:ind w:firstLine="709"/>
        <w:rPr>
          <w:rFonts w:eastAsia="Arial"/>
          <w:sz w:val="16"/>
          <w:szCs w:val="16"/>
        </w:rPr>
      </w:pPr>
      <w:r w:rsidRPr="009E60ED">
        <w:rPr>
          <w:rFonts w:eastAsia="Arial"/>
          <w:sz w:val="16"/>
          <w:szCs w:val="16"/>
        </w:rPr>
        <w:t>1.</w:t>
      </w:r>
      <w:r w:rsidRPr="009E60ED">
        <w:rPr>
          <w:sz w:val="16"/>
          <w:szCs w:val="16"/>
        </w:rPr>
        <w:t xml:space="preserve"> </w:t>
      </w:r>
      <w:r w:rsidRPr="009E60ED">
        <w:rPr>
          <w:rFonts w:eastAsia="Arial"/>
          <w:sz w:val="16"/>
          <w:szCs w:val="16"/>
        </w:rPr>
        <w:t>Внести в постановление администрации Малосердобинского района Пензенской области от 30.08.2023г. № 274 «Об утверждении тарифов на услуги МБУК «Культурно-библиотечный центр» Малосердобинского района Пензенской области»</w:t>
      </w:r>
      <w:r w:rsidRPr="009E60ED">
        <w:rPr>
          <w:rFonts w:eastAsia="Arial"/>
          <w:b/>
          <w:sz w:val="16"/>
          <w:szCs w:val="16"/>
        </w:rPr>
        <w:t xml:space="preserve"> </w:t>
      </w:r>
      <w:r w:rsidRPr="009E60ED">
        <w:rPr>
          <w:rFonts w:eastAsia="Arial"/>
          <w:sz w:val="16"/>
          <w:szCs w:val="16"/>
        </w:rPr>
        <w:t>следующие изменения:</w:t>
      </w:r>
    </w:p>
    <w:p w:rsidR="009E60ED" w:rsidRPr="009E60ED" w:rsidRDefault="009E60ED" w:rsidP="009E60ED">
      <w:pPr>
        <w:tabs>
          <w:tab w:val="left" w:pos="750"/>
          <w:tab w:val="left" w:pos="1125"/>
        </w:tabs>
        <w:rPr>
          <w:rFonts w:eastAsia="Arial"/>
          <w:sz w:val="16"/>
          <w:szCs w:val="16"/>
        </w:rPr>
      </w:pPr>
      <w:r w:rsidRPr="009E60ED">
        <w:rPr>
          <w:rFonts w:eastAsia="Arial"/>
          <w:sz w:val="16"/>
          <w:szCs w:val="16"/>
        </w:rPr>
        <w:tab/>
        <w:t>2.</w:t>
      </w:r>
      <w:r w:rsidRPr="009E60ED">
        <w:rPr>
          <w:sz w:val="16"/>
          <w:szCs w:val="16"/>
        </w:rPr>
        <w:t xml:space="preserve"> </w:t>
      </w:r>
      <w:r w:rsidRPr="009E60ED">
        <w:rPr>
          <w:rFonts w:eastAsia="Arial"/>
          <w:sz w:val="16"/>
          <w:szCs w:val="16"/>
        </w:rPr>
        <w:t>Приложение № 1 Перечень и тарифы на услуги муниципального бюджетного учреждения культуры «Культурно-библиотечный центр» Малосердобинского района Пензенской области изложить в новой редакции согласно приложению № 1 к настоящему постановлению.</w:t>
      </w:r>
    </w:p>
    <w:p w:rsidR="009E60ED" w:rsidRPr="009E60ED" w:rsidRDefault="009E60ED" w:rsidP="009E60ED">
      <w:pPr>
        <w:ind w:firstLine="709"/>
        <w:rPr>
          <w:rFonts w:eastAsia="Arial"/>
          <w:sz w:val="16"/>
          <w:szCs w:val="16"/>
        </w:rPr>
      </w:pPr>
      <w:r w:rsidRPr="009E60ED">
        <w:rPr>
          <w:rFonts w:eastAsia="Arial"/>
          <w:sz w:val="16"/>
          <w:szCs w:val="16"/>
        </w:rPr>
        <w:t>3. Опубликовать настоящее постановление в информационном бюллетене «Ведомости органов местного самоуправления Малосердобинского района Пензенской области».</w:t>
      </w:r>
      <w:r w:rsidRPr="009E60ED">
        <w:rPr>
          <w:rFonts w:eastAsia="Arial"/>
          <w:sz w:val="16"/>
          <w:szCs w:val="16"/>
        </w:rPr>
        <w:tab/>
      </w:r>
    </w:p>
    <w:p w:rsidR="009E60ED" w:rsidRPr="009E60ED" w:rsidRDefault="009E60ED" w:rsidP="009E60ED">
      <w:pPr>
        <w:tabs>
          <w:tab w:val="left" w:pos="750"/>
          <w:tab w:val="left" w:pos="1125"/>
        </w:tabs>
        <w:rPr>
          <w:rFonts w:eastAsia="Arial"/>
          <w:spacing w:val="-13"/>
          <w:sz w:val="16"/>
          <w:szCs w:val="16"/>
        </w:rPr>
      </w:pPr>
      <w:r w:rsidRPr="009E60ED">
        <w:rPr>
          <w:rFonts w:eastAsia="Arial"/>
          <w:sz w:val="16"/>
          <w:szCs w:val="16"/>
        </w:rPr>
        <w:tab/>
      </w:r>
      <w:r w:rsidRPr="009E60ED">
        <w:rPr>
          <w:rFonts w:eastAsia="Arial"/>
          <w:spacing w:val="-13"/>
          <w:sz w:val="16"/>
          <w:szCs w:val="16"/>
        </w:rPr>
        <w:t>4. Настоящее постановление вступает в силу на следующий день после дня его официального опубликования.</w:t>
      </w:r>
    </w:p>
    <w:p w:rsidR="009E60ED" w:rsidRPr="009E60ED" w:rsidRDefault="009E60ED" w:rsidP="009E60ED">
      <w:pPr>
        <w:tabs>
          <w:tab w:val="left" w:pos="750"/>
          <w:tab w:val="left" w:pos="1125"/>
        </w:tabs>
        <w:rPr>
          <w:sz w:val="16"/>
          <w:szCs w:val="16"/>
        </w:rPr>
      </w:pPr>
      <w:r w:rsidRPr="009E60ED">
        <w:rPr>
          <w:rFonts w:eastAsia="Arial"/>
          <w:spacing w:val="-13"/>
          <w:sz w:val="16"/>
          <w:szCs w:val="16"/>
        </w:rPr>
        <w:tab/>
        <w:t>5. Контроль за исполнением настоящего постановления возложить на заместителя главы администрации района Василькину Н.П..</w:t>
      </w:r>
    </w:p>
    <w:p w:rsidR="009E60ED" w:rsidRPr="009E60ED" w:rsidRDefault="009E60ED" w:rsidP="009E60ED">
      <w:pPr>
        <w:rPr>
          <w:sz w:val="16"/>
          <w:szCs w:val="16"/>
        </w:rPr>
      </w:pPr>
      <w:r w:rsidRPr="009E60ED">
        <w:rPr>
          <w:sz w:val="16"/>
          <w:szCs w:val="16"/>
        </w:rPr>
        <w:t xml:space="preserve">           </w:t>
      </w:r>
    </w:p>
    <w:p w:rsidR="009E60ED" w:rsidRPr="009E60ED" w:rsidRDefault="009E60ED" w:rsidP="009E60ED">
      <w:pPr>
        <w:rPr>
          <w:sz w:val="16"/>
          <w:szCs w:val="16"/>
        </w:rPr>
      </w:pPr>
    </w:p>
    <w:p w:rsidR="009E60ED" w:rsidRPr="009E60ED" w:rsidRDefault="009E60ED" w:rsidP="009E60ED">
      <w:pPr>
        <w:rPr>
          <w:sz w:val="16"/>
          <w:szCs w:val="16"/>
        </w:rPr>
      </w:pPr>
    </w:p>
    <w:p w:rsidR="009E60ED" w:rsidRPr="009E60ED" w:rsidRDefault="009E60ED" w:rsidP="009E60ED">
      <w:pPr>
        <w:rPr>
          <w:sz w:val="16"/>
          <w:szCs w:val="16"/>
        </w:rPr>
      </w:pPr>
      <w:r w:rsidRPr="009E60ED">
        <w:rPr>
          <w:sz w:val="16"/>
          <w:szCs w:val="16"/>
        </w:rPr>
        <w:t xml:space="preserve">          </w:t>
      </w:r>
      <w:r w:rsidRPr="009E60ED">
        <w:rPr>
          <w:rFonts w:eastAsia="Arial"/>
          <w:sz w:val="16"/>
          <w:szCs w:val="16"/>
        </w:rPr>
        <w:t xml:space="preserve">Глава  </w:t>
      </w:r>
      <w:r w:rsidRPr="009E60ED">
        <w:rPr>
          <w:sz w:val="16"/>
          <w:szCs w:val="16"/>
        </w:rPr>
        <w:t xml:space="preserve">   </w:t>
      </w:r>
    </w:p>
    <w:p w:rsidR="009E60ED" w:rsidRPr="009E60ED" w:rsidRDefault="009E60ED" w:rsidP="009E60ED">
      <w:pPr>
        <w:rPr>
          <w:rFonts w:eastAsia="Arial"/>
          <w:sz w:val="16"/>
          <w:szCs w:val="16"/>
        </w:rPr>
      </w:pPr>
      <w:r w:rsidRPr="009E60ED">
        <w:rPr>
          <w:sz w:val="16"/>
          <w:szCs w:val="16"/>
        </w:rPr>
        <w:t xml:space="preserve">  </w:t>
      </w:r>
      <w:r w:rsidRPr="009E60ED">
        <w:rPr>
          <w:rFonts w:eastAsia="Arial"/>
          <w:sz w:val="16"/>
          <w:szCs w:val="16"/>
        </w:rPr>
        <w:t xml:space="preserve">Малосердобинского района                                       </w:t>
      </w:r>
      <w:r w:rsidRPr="009E60ED">
        <w:rPr>
          <w:rFonts w:eastAsia="Arial"/>
          <w:sz w:val="16"/>
          <w:szCs w:val="16"/>
        </w:rPr>
        <w:tab/>
        <w:t xml:space="preserve">         И.А.Кирюхин                                                                                         </w:t>
      </w:r>
    </w:p>
    <w:p w:rsidR="009E60ED" w:rsidRPr="009E60ED" w:rsidRDefault="009E60ED" w:rsidP="009E60ED">
      <w:pPr>
        <w:pageBreakBefore/>
        <w:jc w:val="right"/>
        <w:rPr>
          <w:sz w:val="16"/>
          <w:szCs w:val="16"/>
        </w:rPr>
      </w:pPr>
      <w:r w:rsidRPr="009E60ED">
        <w:rPr>
          <w:sz w:val="16"/>
          <w:szCs w:val="16"/>
        </w:rPr>
        <w:lastRenderedPageBreak/>
        <w:t>Приложение №1</w:t>
      </w:r>
    </w:p>
    <w:p w:rsidR="009E60ED" w:rsidRPr="009E60ED" w:rsidRDefault="009E60ED" w:rsidP="009E60ED">
      <w:pPr>
        <w:jc w:val="right"/>
        <w:rPr>
          <w:sz w:val="16"/>
          <w:szCs w:val="16"/>
        </w:rPr>
      </w:pPr>
      <w:r w:rsidRPr="009E60ED">
        <w:rPr>
          <w:sz w:val="16"/>
          <w:szCs w:val="16"/>
        </w:rPr>
        <w:t>УТВЕРЖДЕНО</w:t>
      </w:r>
    </w:p>
    <w:p w:rsidR="009E60ED" w:rsidRPr="009E60ED" w:rsidRDefault="009E60ED" w:rsidP="009E60ED">
      <w:pPr>
        <w:jc w:val="right"/>
        <w:rPr>
          <w:sz w:val="16"/>
          <w:szCs w:val="16"/>
        </w:rPr>
      </w:pPr>
      <w:r w:rsidRPr="009E60ED">
        <w:rPr>
          <w:sz w:val="16"/>
          <w:szCs w:val="16"/>
        </w:rPr>
        <w:t>постановлением администрации</w:t>
      </w:r>
    </w:p>
    <w:p w:rsidR="009E60ED" w:rsidRPr="009E60ED" w:rsidRDefault="009E60ED" w:rsidP="009E60ED">
      <w:pPr>
        <w:jc w:val="right"/>
        <w:rPr>
          <w:sz w:val="16"/>
          <w:szCs w:val="16"/>
        </w:rPr>
      </w:pPr>
      <w:r w:rsidRPr="009E60ED">
        <w:rPr>
          <w:sz w:val="16"/>
          <w:szCs w:val="16"/>
        </w:rPr>
        <w:t>Малосердобинского района</w:t>
      </w:r>
    </w:p>
    <w:p w:rsidR="009E60ED" w:rsidRPr="009E60ED" w:rsidRDefault="009E60ED" w:rsidP="009E60ED">
      <w:pPr>
        <w:jc w:val="center"/>
        <w:rPr>
          <w:sz w:val="16"/>
          <w:szCs w:val="16"/>
        </w:rPr>
      </w:pPr>
      <w:r w:rsidRPr="009E60ED">
        <w:rPr>
          <w:sz w:val="16"/>
          <w:szCs w:val="16"/>
        </w:rPr>
        <w:t xml:space="preserve">                                                                               От «__»__________2025г   № ____      </w:t>
      </w:r>
    </w:p>
    <w:p w:rsidR="009E60ED" w:rsidRPr="009E60ED" w:rsidRDefault="009E60ED" w:rsidP="009E60ED">
      <w:pPr>
        <w:jc w:val="right"/>
        <w:rPr>
          <w:sz w:val="16"/>
          <w:szCs w:val="16"/>
        </w:rPr>
      </w:pPr>
    </w:p>
    <w:p w:rsidR="009E60ED" w:rsidRPr="009E60ED" w:rsidRDefault="009E60ED" w:rsidP="009E60ED">
      <w:pPr>
        <w:jc w:val="center"/>
        <w:rPr>
          <w:sz w:val="16"/>
          <w:szCs w:val="16"/>
        </w:rPr>
      </w:pPr>
      <w:r w:rsidRPr="009E60ED">
        <w:rPr>
          <w:sz w:val="16"/>
          <w:szCs w:val="16"/>
        </w:rPr>
        <w:t>Перечень и тарифы на услуги</w:t>
      </w:r>
    </w:p>
    <w:p w:rsidR="009E60ED" w:rsidRPr="009E60ED" w:rsidRDefault="009E60ED" w:rsidP="009E60ED">
      <w:pPr>
        <w:jc w:val="center"/>
        <w:rPr>
          <w:sz w:val="16"/>
          <w:szCs w:val="16"/>
        </w:rPr>
      </w:pPr>
      <w:r w:rsidRPr="009E60ED">
        <w:rPr>
          <w:sz w:val="16"/>
          <w:szCs w:val="16"/>
        </w:rPr>
        <w:t>муниципального бюджетного учреждения культуры</w:t>
      </w:r>
    </w:p>
    <w:p w:rsidR="009E60ED" w:rsidRPr="009E60ED" w:rsidRDefault="009E60ED" w:rsidP="009E60ED">
      <w:pPr>
        <w:jc w:val="center"/>
        <w:rPr>
          <w:sz w:val="16"/>
          <w:szCs w:val="16"/>
        </w:rPr>
      </w:pPr>
      <w:r w:rsidRPr="009E60ED">
        <w:rPr>
          <w:sz w:val="16"/>
          <w:szCs w:val="16"/>
        </w:rPr>
        <w:t xml:space="preserve">«Культурно-библиотечный центр» Малосердобинского района </w:t>
      </w:r>
    </w:p>
    <w:p w:rsidR="009E60ED" w:rsidRPr="009E60ED" w:rsidRDefault="009E60ED" w:rsidP="009E60ED">
      <w:pPr>
        <w:jc w:val="center"/>
        <w:rPr>
          <w:sz w:val="16"/>
          <w:szCs w:val="16"/>
        </w:rPr>
      </w:pPr>
      <w:r w:rsidRPr="009E60ED">
        <w:rPr>
          <w:sz w:val="16"/>
          <w:szCs w:val="16"/>
        </w:rPr>
        <w:t>Пензенской области</w:t>
      </w:r>
    </w:p>
    <w:p w:rsidR="009E60ED" w:rsidRPr="009E60ED" w:rsidRDefault="009E60ED" w:rsidP="009E60ED">
      <w:pPr>
        <w:jc w:val="center"/>
        <w:rPr>
          <w:sz w:val="16"/>
          <w:szCs w:val="16"/>
        </w:rPr>
      </w:pPr>
    </w:p>
    <w:p w:rsidR="009E60ED" w:rsidRPr="009E60ED" w:rsidRDefault="009E60ED" w:rsidP="009E60ED">
      <w:pPr>
        <w:jc w:val="center"/>
        <w:rPr>
          <w:sz w:val="16"/>
          <w:szCs w:val="16"/>
        </w:rPr>
      </w:pPr>
    </w:p>
    <w:tbl>
      <w:tblPr>
        <w:tblW w:w="9842" w:type="dxa"/>
        <w:tblInd w:w="9" w:type="dxa"/>
        <w:tblLayout w:type="fixed"/>
        <w:tblCellMar>
          <w:left w:w="40" w:type="dxa"/>
          <w:right w:w="40" w:type="dxa"/>
        </w:tblCellMar>
        <w:tblLook w:val="0000"/>
      </w:tblPr>
      <w:tblGrid>
        <w:gridCol w:w="1245"/>
        <w:gridCol w:w="4380"/>
        <w:gridCol w:w="1605"/>
        <w:gridCol w:w="1306"/>
        <w:gridCol w:w="1306"/>
      </w:tblGrid>
      <w:tr w:rsidR="009E60ED" w:rsidRPr="009E60ED" w:rsidTr="00672A2A">
        <w:tc>
          <w:tcPr>
            <w:tcW w:w="1245" w:type="dxa"/>
            <w:tcBorders>
              <w:top w:val="single" w:sz="4" w:space="0" w:color="000080"/>
              <w:left w:val="single" w:sz="4" w:space="0" w:color="000080"/>
              <w:bottom w:val="single" w:sz="4" w:space="0" w:color="000080"/>
            </w:tcBorders>
            <w:shd w:val="clear" w:color="auto" w:fill="auto"/>
            <w:vAlign w:val="center"/>
          </w:tcPr>
          <w:p w:rsidR="009E60ED" w:rsidRPr="009E60ED" w:rsidRDefault="009E60ED" w:rsidP="00672A2A">
            <w:pPr>
              <w:snapToGrid w:val="0"/>
              <w:jc w:val="center"/>
              <w:rPr>
                <w:rStyle w:val="FontStyle25"/>
                <w:sz w:val="16"/>
                <w:szCs w:val="16"/>
              </w:rPr>
            </w:pPr>
            <w:r w:rsidRPr="009E60ED">
              <w:rPr>
                <w:rStyle w:val="FontStyle25"/>
                <w:sz w:val="16"/>
                <w:szCs w:val="16"/>
              </w:rPr>
              <w:t xml:space="preserve">№ </w:t>
            </w:r>
          </w:p>
          <w:p w:rsidR="009E60ED" w:rsidRPr="009E60ED" w:rsidRDefault="009E60ED" w:rsidP="00672A2A">
            <w:pPr>
              <w:jc w:val="center"/>
              <w:rPr>
                <w:rStyle w:val="FontStyle25"/>
                <w:sz w:val="16"/>
                <w:szCs w:val="16"/>
              </w:rPr>
            </w:pPr>
            <w:r w:rsidRPr="009E60ED">
              <w:rPr>
                <w:rStyle w:val="FontStyle25"/>
                <w:sz w:val="16"/>
                <w:szCs w:val="16"/>
              </w:rPr>
              <w:t>п/п</w:t>
            </w:r>
          </w:p>
        </w:tc>
        <w:tc>
          <w:tcPr>
            <w:tcW w:w="4380" w:type="dxa"/>
            <w:tcBorders>
              <w:top w:val="single" w:sz="4" w:space="0" w:color="000080"/>
              <w:left w:val="single" w:sz="4" w:space="0" w:color="000080"/>
              <w:bottom w:val="single" w:sz="4" w:space="0" w:color="000080"/>
            </w:tcBorders>
            <w:shd w:val="clear" w:color="auto" w:fill="auto"/>
            <w:vAlign w:val="center"/>
          </w:tcPr>
          <w:p w:rsidR="009E60ED" w:rsidRPr="009E60ED" w:rsidRDefault="009E60ED" w:rsidP="00672A2A">
            <w:pPr>
              <w:snapToGrid w:val="0"/>
              <w:jc w:val="center"/>
              <w:rPr>
                <w:rStyle w:val="FontStyle25"/>
                <w:spacing w:val="10"/>
                <w:sz w:val="16"/>
                <w:szCs w:val="16"/>
              </w:rPr>
            </w:pPr>
            <w:r w:rsidRPr="009E60ED">
              <w:rPr>
                <w:rStyle w:val="FontStyle25"/>
                <w:spacing w:val="10"/>
                <w:sz w:val="16"/>
                <w:szCs w:val="16"/>
              </w:rPr>
              <w:t>Наименование</w:t>
            </w:r>
            <w:r w:rsidRPr="009E60ED">
              <w:rPr>
                <w:rStyle w:val="FontStyle25"/>
                <w:sz w:val="16"/>
                <w:szCs w:val="16"/>
              </w:rPr>
              <w:t xml:space="preserve"> </w:t>
            </w:r>
            <w:r w:rsidRPr="009E60ED">
              <w:rPr>
                <w:rStyle w:val="FontStyle25"/>
                <w:spacing w:val="10"/>
                <w:sz w:val="16"/>
                <w:szCs w:val="16"/>
              </w:rPr>
              <w:t>услуги</w:t>
            </w:r>
          </w:p>
        </w:tc>
        <w:tc>
          <w:tcPr>
            <w:tcW w:w="1605" w:type="dxa"/>
            <w:tcBorders>
              <w:top w:val="single" w:sz="4" w:space="0" w:color="000080"/>
              <w:left w:val="single" w:sz="4" w:space="0" w:color="000080"/>
              <w:bottom w:val="single" w:sz="4" w:space="0" w:color="000080"/>
            </w:tcBorders>
            <w:shd w:val="clear" w:color="auto" w:fill="auto"/>
            <w:vAlign w:val="center"/>
          </w:tcPr>
          <w:p w:rsidR="009E60ED" w:rsidRPr="009E60ED" w:rsidRDefault="009E60ED" w:rsidP="00672A2A">
            <w:pPr>
              <w:snapToGrid w:val="0"/>
              <w:jc w:val="center"/>
              <w:rPr>
                <w:rStyle w:val="FontStyle25"/>
                <w:sz w:val="16"/>
                <w:szCs w:val="16"/>
              </w:rPr>
            </w:pPr>
            <w:r w:rsidRPr="009E60ED">
              <w:rPr>
                <w:rStyle w:val="FontStyle25"/>
                <w:sz w:val="16"/>
                <w:szCs w:val="16"/>
              </w:rPr>
              <w:t>Единица измерения</w:t>
            </w:r>
          </w:p>
        </w:tc>
        <w:tc>
          <w:tcPr>
            <w:tcW w:w="1306" w:type="dxa"/>
            <w:tcBorders>
              <w:top w:val="single" w:sz="4" w:space="0" w:color="000080"/>
              <w:left w:val="single" w:sz="4" w:space="0" w:color="000080"/>
              <w:bottom w:val="single" w:sz="4" w:space="0" w:color="000080"/>
              <w:right w:val="single" w:sz="4" w:space="0" w:color="000080"/>
            </w:tcBorders>
            <w:shd w:val="clear" w:color="auto" w:fill="auto"/>
            <w:vAlign w:val="center"/>
          </w:tcPr>
          <w:p w:rsidR="009E60ED" w:rsidRPr="009E60ED" w:rsidRDefault="009E60ED" w:rsidP="00672A2A">
            <w:pPr>
              <w:snapToGrid w:val="0"/>
              <w:jc w:val="center"/>
              <w:rPr>
                <w:rStyle w:val="FontStyle25"/>
                <w:spacing w:val="10"/>
                <w:sz w:val="16"/>
                <w:szCs w:val="16"/>
              </w:rPr>
            </w:pPr>
            <w:r w:rsidRPr="009E60ED">
              <w:rPr>
                <w:rStyle w:val="FontStyle25"/>
                <w:spacing w:val="10"/>
                <w:sz w:val="16"/>
                <w:szCs w:val="16"/>
              </w:rPr>
              <w:t>Стоимость</w:t>
            </w:r>
            <w:r w:rsidRPr="009E60ED">
              <w:rPr>
                <w:rStyle w:val="FontStyle25"/>
                <w:sz w:val="16"/>
                <w:szCs w:val="16"/>
              </w:rPr>
              <w:t xml:space="preserve"> </w:t>
            </w:r>
            <w:r w:rsidRPr="009E60ED">
              <w:rPr>
                <w:rStyle w:val="FontStyle25"/>
                <w:spacing w:val="10"/>
                <w:sz w:val="16"/>
                <w:szCs w:val="16"/>
              </w:rPr>
              <w:t>услуги</w:t>
            </w:r>
          </w:p>
        </w:tc>
        <w:tc>
          <w:tcPr>
            <w:tcW w:w="1306" w:type="dxa"/>
            <w:tcBorders>
              <w:top w:val="single" w:sz="4" w:space="0" w:color="000080"/>
              <w:left w:val="single" w:sz="4" w:space="0" w:color="000080"/>
              <w:bottom w:val="single" w:sz="4" w:space="0" w:color="000080"/>
              <w:right w:val="single" w:sz="4" w:space="0" w:color="000080"/>
            </w:tcBorders>
          </w:tcPr>
          <w:p w:rsidR="009E60ED" w:rsidRPr="009E60ED" w:rsidRDefault="009E60ED" w:rsidP="00672A2A">
            <w:pPr>
              <w:snapToGrid w:val="0"/>
              <w:rPr>
                <w:rStyle w:val="FontStyle25"/>
                <w:spacing w:val="10"/>
                <w:sz w:val="16"/>
                <w:szCs w:val="16"/>
              </w:rPr>
            </w:pPr>
            <w:r w:rsidRPr="009E60ED">
              <w:rPr>
                <w:rStyle w:val="FontStyle25"/>
                <w:spacing w:val="10"/>
                <w:sz w:val="16"/>
                <w:szCs w:val="16"/>
              </w:rPr>
              <w:t>Стоимость услуги по Пушкинской карте</w:t>
            </w:r>
          </w:p>
        </w:tc>
      </w:tr>
      <w:tr w:rsidR="009E60ED" w:rsidRPr="009E60ED" w:rsidTr="00672A2A">
        <w:tc>
          <w:tcPr>
            <w:tcW w:w="1245" w:type="dxa"/>
            <w:tcBorders>
              <w:top w:val="single" w:sz="4" w:space="0" w:color="000080"/>
              <w:left w:val="single" w:sz="4" w:space="0" w:color="000080"/>
              <w:bottom w:val="single" w:sz="4" w:space="0" w:color="000080"/>
            </w:tcBorders>
            <w:shd w:val="clear" w:color="auto" w:fill="auto"/>
          </w:tcPr>
          <w:p w:rsidR="009E60ED" w:rsidRPr="009E60ED" w:rsidRDefault="009E60ED" w:rsidP="00672A2A">
            <w:pPr>
              <w:snapToGrid w:val="0"/>
              <w:jc w:val="center"/>
              <w:rPr>
                <w:rStyle w:val="FontStyle25"/>
                <w:sz w:val="16"/>
                <w:szCs w:val="16"/>
              </w:rPr>
            </w:pPr>
            <w:r w:rsidRPr="009E60ED">
              <w:rPr>
                <w:rStyle w:val="FontStyle25"/>
                <w:sz w:val="16"/>
                <w:szCs w:val="16"/>
              </w:rPr>
              <w:t>1</w:t>
            </w:r>
          </w:p>
        </w:tc>
        <w:tc>
          <w:tcPr>
            <w:tcW w:w="4380" w:type="dxa"/>
            <w:tcBorders>
              <w:top w:val="single" w:sz="4" w:space="0" w:color="000080"/>
              <w:left w:val="single" w:sz="4" w:space="0" w:color="000080"/>
              <w:bottom w:val="single" w:sz="4" w:space="0" w:color="000080"/>
            </w:tcBorders>
            <w:shd w:val="clear" w:color="auto" w:fill="auto"/>
          </w:tcPr>
          <w:p w:rsidR="009E60ED" w:rsidRPr="009E60ED" w:rsidRDefault="009E60ED" w:rsidP="00672A2A">
            <w:pPr>
              <w:snapToGrid w:val="0"/>
              <w:jc w:val="center"/>
              <w:rPr>
                <w:rStyle w:val="FontStyle25"/>
                <w:sz w:val="16"/>
                <w:szCs w:val="16"/>
              </w:rPr>
            </w:pPr>
            <w:r w:rsidRPr="009E60ED">
              <w:rPr>
                <w:rStyle w:val="FontStyle25"/>
                <w:sz w:val="16"/>
                <w:szCs w:val="16"/>
              </w:rPr>
              <w:t>2</w:t>
            </w:r>
          </w:p>
        </w:tc>
        <w:tc>
          <w:tcPr>
            <w:tcW w:w="1605" w:type="dxa"/>
            <w:tcBorders>
              <w:top w:val="single" w:sz="4" w:space="0" w:color="000080"/>
              <w:left w:val="single" w:sz="4" w:space="0" w:color="000080"/>
              <w:bottom w:val="single" w:sz="4" w:space="0" w:color="000080"/>
            </w:tcBorders>
            <w:shd w:val="clear" w:color="auto" w:fill="auto"/>
          </w:tcPr>
          <w:p w:rsidR="009E60ED" w:rsidRPr="009E60ED" w:rsidRDefault="009E60ED" w:rsidP="00672A2A">
            <w:pPr>
              <w:snapToGrid w:val="0"/>
              <w:jc w:val="center"/>
              <w:rPr>
                <w:rStyle w:val="FontStyle25"/>
                <w:sz w:val="16"/>
                <w:szCs w:val="16"/>
              </w:rPr>
            </w:pPr>
            <w:r w:rsidRPr="009E60ED">
              <w:rPr>
                <w:rStyle w:val="FontStyle25"/>
                <w:sz w:val="16"/>
                <w:szCs w:val="16"/>
              </w:rPr>
              <w:t>3</w:t>
            </w:r>
          </w:p>
        </w:tc>
        <w:tc>
          <w:tcPr>
            <w:tcW w:w="1306" w:type="dxa"/>
            <w:tcBorders>
              <w:top w:val="single" w:sz="4" w:space="0" w:color="000080"/>
              <w:left w:val="single" w:sz="4" w:space="0" w:color="000080"/>
              <w:bottom w:val="single" w:sz="4" w:space="0" w:color="000080"/>
              <w:right w:val="single" w:sz="4" w:space="0" w:color="000080"/>
            </w:tcBorders>
            <w:shd w:val="clear" w:color="auto" w:fill="auto"/>
          </w:tcPr>
          <w:p w:rsidR="009E60ED" w:rsidRPr="009E60ED" w:rsidRDefault="009E60ED" w:rsidP="00672A2A">
            <w:pPr>
              <w:snapToGrid w:val="0"/>
              <w:jc w:val="center"/>
              <w:rPr>
                <w:rStyle w:val="FontStyle25"/>
                <w:sz w:val="16"/>
                <w:szCs w:val="16"/>
              </w:rPr>
            </w:pPr>
            <w:r w:rsidRPr="009E60ED">
              <w:rPr>
                <w:rStyle w:val="FontStyle25"/>
                <w:sz w:val="16"/>
                <w:szCs w:val="16"/>
              </w:rPr>
              <w:t>4</w:t>
            </w:r>
          </w:p>
        </w:tc>
        <w:tc>
          <w:tcPr>
            <w:tcW w:w="1306" w:type="dxa"/>
            <w:tcBorders>
              <w:top w:val="single" w:sz="4" w:space="0" w:color="000080"/>
              <w:left w:val="single" w:sz="4" w:space="0" w:color="000080"/>
              <w:bottom w:val="single" w:sz="4" w:space="0" w:color="000080"/>
              <w:right w:val="single" w:sz="4" w:space="0" w:color="000080"/>
            </w:tcBorders>
          </w:tcPr>
          <w:p w:rsidR="009E60ED" w:rsidRPr="009E60ED" w:rsidRDefault="009E60ED" w:rsidP="00672A2A">
            <w:pPr>
              <w:snapToGrid w:val="0"/>
              <w:jc w:val="center"/>
              <w:rPr>
                <w:rStyle w:val="FontStyle25"/>
                <w:sz w:val="16"/>
                <w:szCs w:val="16"/>
              </w:rPr>
            </w:pPr>
          </w:p>
        </w:tc>
      </w:tr>
      <w:tr w:rsidR="009E60ED" w:rsidRPr="009E60ED" w:rsidTr="00672A2A">
        <w:trPr>
          <w:trHeight w:val="361"/>
        </w:trPr>
        <w:tc>
          <w:tcPr>
            <w:tcW w:w="9842" w:type="dxa"/>
            <w:gridSpan w:val="5"/>
            <w:tcBorders>
              <w:top w:val="single" w:sz="4" w:space="0" w:color="000080"/>
              <w:left w:val="single" w:sz="4" w:space="0" w:color="000080"/>
              <w:bottom w:val="single" w:sz="4" w:space="0" w:color="000080"/>
              <w:right w:val="single" w:sz="4" w:space="0" w:color="000080"/>
            </w:tcBorders>
            <w:shd w:val="clear" w:color="auto" w:fill="auto"/>
            <w:vAlign w:val="center"/>
          </w:tcPr>
          <w:p w:rsidR="009E60ED" w:rsidRPr="009E60ED" w:rsidRDefault="009E60ED" w:rsidP="00672A2A">
            <w:pPr>
              <w:snapToGrid w:val="0"/>
              <w:jc w:val="center"/>
              <w:rPr>
                <w:rStyle w:val="FontStyle25"/>
                <w:sz w:val="16"/>
                <w:szCs w:val="16"/>
              </w:rPr>
            </w:pPr>
            <w:r w:rsidRPr="009E60ED">
              <w:rPr>
                <w:rStyle w:val="FontStyle26"/>
                <w:sz w:val="16"/>
                <w:szCs w:val="16"/>
              </w:rPr>
              <w:t>Районный дом культуры</w:t>
            </w:r>
          </w:p>
        </w:tc>
      </w:tr>
      <w:tr w:rsidR="009E60ED" w:rsidRPr="009E60ED" w:rsidTr="00672A2A">
        <w:trPr>
          <w:trHeight w:val="676"/>
        </w:trPr>
        <w:tc>
          <w:tcPr>
            <w:tcW w:w="1245" w:type="dxa"/>
            <w:tcBorders>
              <w:top w:val="single" w:sz="4" w:space="0" w:color="000080"/>
              <w:left w:val="single" w:sz="4" w:space="0" w:color="000080"/>
              <w:bottom w:val="single" w:sz="4" w:space="0" w:color="000080"/>
            </w:tcBorders>
            <w:shd w:val="clear" w:color="auto" w:fill="auto"/>
            <w:vAlign w:val="center"/>
          </w:tcPr>
          <w:p w:rsidR="009E60ED" w:rsidRPr="009E60ED" w:rsidRDefault="009E60ED" w:rsidP="00672A2A">
            <w:pPr>
              <w:snapToGrid w:val="0"/>
              <w:jc w:val="center"/>
              <w:rPr>
                <w:rStyle w:val="FontStyle25"/>
                <w:sz w:val="16"/>
                <w:szCs w:val="16"/>
              </w:rPr>
            </w:pPr>
            <w:r w:rsidRPr="009E60ED">
              <w:rPr>
                <w:rStyle w:val="FontStyle25"/>
                <w:sz w:val="16"/>
                <w:szCs w:val="16"/>
              </w:rPr>
              <w:t>1</w:t>
            </w:r>
          </w:p>
        </w:tc>
        <w:tc>
          <w:tcPr>
            <w:tcW w:w="4380" w:type="dxa"/>
            <w:tcBorders>
              <w:top w:val="single" w:sz="4" w:space="0" w:color="000080"/>
              <w:left w:val="single" w:sz="4" w:space="0" w:color="000080"/>
              <w:bottom w:val="single" w:sz="4" w:space="0" w:color="000080"/>
            </w:tcBorders>
            <w:shd w:val="clear" w:color="auto" w:fill="auto"/>
            <w:vAlign w:val="center"/>
          </w:tcPr>
          <w:p w:rsidR="009E60ED" w:rsidRPr="009E60ED" w:rsidRDefault="009E60ED" w:rsidP="00672A2A">
            <w:pPr>
              <w:snapToGrid w:val="0"/>
              <w:rPr>
                <w:rStyle w:val="FontStyle25"/>
                <w:spacing w:val="10"/>
                <w:sz w:val="16"/>
                <w:szCs w:val="16"/>
              </w:rPr>
            </w:pPr>
            <w:r w:rsidRPr="009E60ED">
              <w:rPr>
                <w:rStyle w:val="FontStyle25"/>
                <w:spacing w:val="10"/>
                <w:sz w:val="16"/>
                <w:szCs w:val="16"/>
              </w:rPr>
              <w:t>-детская</w:t>
            </w:r>
            <w:r w:rsidRPr="009E60ED">
              <w:rPr>
                <w:rStyle w:val="FontStyle25"/>
                <w:sz w:val="16"/>
                <w:szCs w:val="16"/>
              </w:rPr>
              <w:t xml:space="preserve"> </w:t>
            </w:r>
            <w:r w:rsidRPr="009E60ED">
              <w:rPr>
                <w:rStyle w:val="FontStyle25"/>
                <w:spacing w:val="10"/>
                <w:sz w:val="16"/>
                <w:szCs w:val="16"/>
              </w:rPr>
              <w:t>дискотека</w:t>
            </w:r>
          </w:p>
          <w:p w:rsidR="009E60ED" w:rsidRPr="009E60ED" w:rsidRDefault="009E60ED" w:rsidP="00672A2A">
            <w:pPr>
              <w:rPr>
                <w:rStyle w:val="FontStyle25"/>
                <w:spacing w:val="10"/>
                <w:sz w:val="16"/>
                <w:szCs w:val="16"/>
              </w:rPr>
            </w:pPr>
            <w:r w:rsidRPr="009E60ED">
              <w:rPr>
                <w:rStyle w:val="FontStyle25"/>
                <w:spacing w:val="10"/>
                <w:sz w:val="16"/>
                <w:szCs w:val="16"/>
              </w:rPr>
              <w:t>-взрослая</w:t>
            </w:r>
            <w:r w:rsidRPr="009E60ED">
              <w:rPr>
                <w:rStyle w:val="FontStyle25"/>
                <w:sz w:val="16"/>
                <w:szCs w:val="16"/>
              </w:rPr>
              <w:t xml:space="preserve"> </w:t>
            </w:r>
            <w:r w:rsidRPr="009E60ED">
              <w:rPr>
                <w:rStyle w:val="FontStyle25"/>
                <w:spacing w:val="10"/>
                <w:sz w:val="16"/>
                <w:szCs w:val="16"/>
              </w:rPr>
              <w:t>дискотека</w:t>
            </w:r>
          </w:p>
        </w:tc>
        <w:tc>
          <w:tcPr>
            <w:tcW w:w="1605" w:type="dxa"/>
            <w:tcBorders>
              <w:top w:val="single" w:sz="4" w:space="0" w:color="000080"/>
              <w:left w:val="single" w:sz="4" w:space="0" w:color="000080"/>
              <w:bottom w:val="single" w:sz="4" w:space="0" w:color="000080"/>
            </w:tcBorders>
            <w:shd w:val="clear" w:color="auto" w:fill="auto"/>
            <w:vAlign w:val="center"/>
          </w:tcPr>
          <w:p w:rsidR="009E60ED" w:rsidRPr="009E60ED" w:rsidRDefault="009E60ED" w:rsidP="00672A2A">
            <w:pPr>
              <w:snapToGrid w:val="0"/>
              <w:rPr>
                <w:rStyle w:val="FontStyle25"/>
                <w:spacing w:val="10"/>
                <w:sz w:val="16"/>
                <w:szCs w:val="16"/>
              </w:rPr>
            </w:pPr>
            <w:r w:rsidRPr="009E60ED">
              <w:rPr>
                <w:rStyle w:val="FontStyle25"/>
                <w:spacing w:val="10"/>
                <w:sz w:val="16"/>
                <w:szCs w:val="16"/>
              </w:rPr>
              <w:t>1</w:t>
            </w:r>
            <w:r w:rsidRPr="009E60ED">
              <w:rPr>
                <w:rStyle w:val="FontStyle25"/>
                <w:sz w:val="16"/>
                <w:szCs w:val="16"/>
              </w:rPr>
              <w:t xml:space="preserve"> </w:t>
            </w:r>
            <w:r w:rsidRPr="009E60ED">
              <w:rPr>
                <w:rStyle w:val="FontStyle25"/>
                <w:spacing w:val="10"/>
                <w:sz w:val="16"/>
                <w:szCs w:val="16"/>
              </w:rPr>
              <w:t>билет</w:t>
            </w:r>
          </w:p>
        </w:tc>
        <w:tc>
          <w:tcPr>
            <w:tcW w:w="1306" w:type="dxa"/>
            <w:tcBorders>
              <w:top w:val="single" w:sz="4" w:space="0" w:color="000080"/>
              <w:left w:val="single" w:sz="4" w:space="0" w:color="000080"/>
              <w:bottom w:val="single" w:sz="4" w:space="0" w:color="000080"/>
              <w:right w:val="single" w:sz="4" w:space="0" w:color="000080"/>
            </w:tcBorders>
            <w:shd w:val="clear" w:color="auto" w:fill="auto"/>
            <w:vAlign w:val="center"/>
          </w:tcPr>
          <w:p w:rsidR="009E60ED" w:rsidRPr="009E60ED" w:rsidRDefault="009E60ED" w:rsidP="00672A2A">
            <w:pPr>
              <w:snapToGrid w:val="0"/>
              <w:rPr>
                <w:rStyle w:val="FontStyle25"/>
                <w:sz w:val="16"/>
                <w:szCs w:val="16"/>
              </w:rPr>
            </w:pPr>
            <w:r w:rsidRPr="009E60ED">
              <w:rPr>
                <w:rStyle w:val="FontStyle25"/>
                <w:sz w:val="16"/>
                <w:szCs w:val="16"/>
              </w:rPr>
              <w:t xml:space="preserve">50,00 </w:t>
            </w:r>
          </w:p>
          <w:p w:rsidR="009E60ED" w:rsidRPr="009E60ED" w:rsidRDefault="009E60ED" w:rsidP="00672A2A">
            <w:pPr>
              <w:rPr>
                <w:rStyle w:val="FontStyle25"/>
                <w:sz w:val="16"/>
                <w:szCs w:val="16"/>
              </w:rPr>
            </w:pPr>
            <w:r w:rsidRPr="009E60ED">
              <w:rPr>
                <w:rStyle w:val="FontStyle25"/>
                <w:sz w:val="16"/>
                <w:szCs w:val="16"/>
              </w:rPr>
              <w:t>100,00</w:t>
            </w:r>
          </w:p>
        </w:tc>
        <w:tc>
          <w:tcPr>
            <w:tcW w:w="1306" w:type="dxa"/>
            <w:tcBorders>
              <w:top w:val="single" w:sz="4" w:space="0" w:color="000080"/>
              <w:left w:val="single" w:sz="4" w:space="0" w:color="000080"/>
              <w:bottom w:val="single" w:sz="4" w:space="0" w:color="000080"/>
              <w:right w:val="single" w:sz="4" w:space="0" w:color="000080"/>
            </w:tcBorders>
          </w:tcPr>
          <w:p w:rsidR="009E60ED" w:rsidRPr="009E60ED" w:rsidRDefault="009E60ED" w:rsidP="00672A2A">
            <w:pPr>
              <w:snapToGrid w:val="0"/>
              <w:rPr>
                <w:rStyle w:val="FontStyle25"/>
                <w:sz w:val="16"/>
                <w:szCs w:val="16"/>
              </w:rPr>
            </w:pPr>
          </w:p>
          <w:p w:rsidR="009E60ED" w:rsidRPr="009E60ED" w:rsidRDefault="009E60ED" w:rsidP="00672A2A">
            <w:pPr>
              <w:rPr>
                <w:sz w:val="16"/>
                <w:szCs w:val="16"/>
              </w:rPr>
            </w:pPr>
            <w:r w:rsidRPr="009E60ED">
              <w:rPr>
                <w:sz w:val="16"/>
                <w:szCs w:val="16"/>
              </w:rPr>
              <w:t>150,00</w:t>
            </w:r>
          </w:p>
        </w:tc>
      </w:tr>
      <w:tr w:rsidR="009E60ED" w:rsidRPr="009E60ED" w:rsidTr="00672A2A">
        <w:trPr>
          <w:trHeight w:val="712"/>
        </w:trPr>
        <w:tc>
          <w:tcPr>
            <w:tcW w:w="1245" w:type="dxa"/>
            <w:tcBorders>
              <w:top w:val="single" w:sz="4" w:space="0" w:color="000080"/>
              <w:left w:val="single" w:sz="4" w:space="0" w:color="000080"/>
              <w:bottom w:val="single" w:sz="4" w:space="0" w:color="000080"/>
            </w:tcBorders>
            <w:shd w:val="clear" w:color="auto" w:fill="auto"/>
            <w:vAlign w:val="center"/>
          </w:tcPr>
          <w:p w:rsidR="009E60ED" w:rsidRPr="009E60ED" w:rsidRDefault="009E60ED" w:rsidP="00672A2A">
            <w:pPr>
              <w:snapToGrid w:val="0"/>
              <w:jc w:val="center"/>
              <w:rPr>
                <w:rStyle w:val="FontStyle25"/>
                <w:sz w:val="16"/>
                <w:szCs w:val="16"/>
              </w:rPr>
            </w:pPr>
            <w:r w:rsidRPr="009E60ED">
              <w:rPr>
                <w:rStyle w:val="FontStyle25"/>
                <w:sz w:val="16"/>
                <w:szCs w:val="16"/>
              </w:rPr>
              <w:t>2</w:t>
            </w:r>
          </w:p>
        </w:tc>
        <w:tc>
          <w:tcPr>
            <w:tcW w:w="4380" w:type="dxa"/>
            <w:tcBorders>
              <w:top w:val="single" w:sz="4" w:space="0" w:color="000080"/>
              <w:left w:val="single" w:sz="4" w:space="0" w:color="000080"/>
              <w:bottom w:val="single" w:sz="4" w:space="0" w:color="000080"/>
            </w:tcBorders>
            <w:shd w:val="clear" w:color="auto" w:fill="auto"/>
            <w:vAlign w:val="center"/>
          </w:tcPr>
          <w:p w:rsidR="009E60ED" w:rsidRPr="009E60ED" w:rsidRDefault="009E60ED" w:rsidP="00672A2A">
            <w:pPr>
              <w:snapToGrid w:val="0"/>
              <w:rPr>
                <w:rStyle w:val="FontStyle25"/>
                <w:spacing w:val="10"/>
                <w:sz w:val="16"/>
                <w:szCs w:val="16"/>
              </w:rPr>
            </w:pPr>
            <w:r w:rsidRPr="009E60ED">
              <w:rPr>
                <w:rStyle w:val="FontStyle25"/>
                <w:spacing w:val="10"/>
                <w:sz w:val="16"/>
                <w:szCs w:val="16"/>
              </w:rPr>
              <w:t>Вечера</w:t>
            </w:r>
            <w:r w:rsidRPr="009E60ED">
              <w:rPr>
                <w:rStyle w:val="FontStyle25"/>
                <w:sz w:val="16"/>
                <w:szCs w:val="16"/>
              </w:rPr>
              <w:t xml:space="preserve"> </w:t>
            </w:r>
            <w:r w:rsidRPr="009E60ED">
              <w:rPr>
                <w:rStyle w:val="FontStyle25"/>
                <w:spacing w:val="10"/>
                <w:sz w:val="16"/>
                <w:szCs w:val="16"/>
              </w:rPr>
              <w:t>отдыха,</w:t>
            </w:r>
            <w:r w:rsidRPr="009E60ED">
              <w:rPr>
                <w:rStyle w:val="FontStyle25"/>
                <w:sz w:val="16"/>
                <w:szCs w:val="16"/>
              </w:rPr>
              <w:t xml:space="preserve"> </w:t>
            </w:r>
            <w:r w:rsidRPr="009E60ED">
              <w:rPr>
                <w:rStyle w:val="FontStyle25"/>
                <w:spacing w:val="10"/>
                <w:sz w:val="16"/>
                <w:szCs w:val="16"/>
              </w:rPr>
              <w:t>конкурсно</w:t>
            </w:r>
            <w:r w:rsidRPr="009E60ED">
              <w:rPr>
                <w:rStyle w:val="FontStyle25"/>
                <w:sz w:val="16"/>
                <w:szCs w:val="16"/>
              </w:rPr>
              <w:t xml:space="preserve"> </w:t>
            </w:r>
            <w:r w:rsidRPr="009E60ED">
              <w:rPr>
                <w:rStyle w:val="FontStyle25"/>
                <w:spacing w:val="10"/>
                <w:sz w:val="16"/>
                <w:szCs w:val="16"/>
              </w:rPr>
              <w:t>-</w:t>
            </w:r>
            <w:r w:rsidRPr="009E60ED">
              <w:rPr>
                <w:rStyle w:val="FontStyle25"/>
                <w:sz w:val="16"/>
                <w:szCs w:val="16"/>
              </w:rPr>
              <w:t xml:space="preserve"> </w:t>
            </w:r>
            <w:r w:rsidRPr="009E60ED">
              <w:rPr>
                <w:rStyle w:val="FontStyle25"/>
                <w:spacing w:val="10"/>
                <w:sz w:val="16"/>
                <w:szCs w:val="16"/>
              </w:rPr>
              <w:t>игровые программы,</w:t>
            </w:r>
            <w:r w:rsidRPr="009E60ED">
              <w:rPr>
                <w:rStyle w:val="FontStyle25"/>
                <w:sz w:val="16"/>
                <w:szCs w:val="16"/>
              </w:rPr>
              <w:t xml:space="preserve"> </w:t>
            </w:r>
            <w:r w:rsidRPr="009E60ED">
              <w:rPr>
                <w:rStyle w:val="FontStyle25"/>
                <w:spacing w:val="10"/>
                <w:sz w:val="16"/>
                <w:szCs w:val="16"/>
              </w:rPr>
              <w:t>концерты</w:t>
            </w:r>
          </w:p>
        </w:tc>
        <w:tc>
          <w:tcPr>
            <w:tcW w:w="1605" w:type="dxa"/>
            <w:tcBorders>
              <w:top w:val="single" w:sz="4" w:space="0" w:color="000080"/>
              <w:left w:val="single" w:sz="4" w:space="0" w:color="000080"/>
              <w:bottom w:val="single" w:sz="4" w:space="0" w:color="000080"/>
            </w:tcBorders>
            <w:shd w:val="clear" w:color="auto" w:fill="auto"/>
            <w:vAlign w:val="center"/>
          </w:tcPr>
          <w:p w:rsidR="009E60ED" w:rsidRPr="009E60ED" w:rsidRDefault="009E60ED" w:rsidP="00672A2A">
            <w:pPr>
              <w:snapToGrid w:val="0"/>
              <w:rPr>
                <w:rStyle w:val="FontStyle25"/>
                <w:spacing w:val="10"/>
                <w:sz w:val="16"/>
                <w:szCs w:val="16"/>
              </w:rPr>
            </w:pPr>
            <w:r w:rsidRPr="009E60ED">
              <w:rPr>
                <w:rStyle w:val="FontStyle25"/>
                <w:spacing w:val="10"/>
                <w:sz w:val="16"/>
                <w:szCs w:val="16"/>
              </w:rPr>
              <w:t>1</w:t>
            </w:r>
            <w:r w:rsidRPr="009E60ED">
              <w:rPr>
                <w:rStyle w:val="FontStyle25"/>
                <w:sz w:val="16"/>
                <w:szCs w:val="16"/>
              </w:rPr>
              <w:t xml:space="preserve"> </w:t>
            </w:r>
            <w:r w:rsidRPr="009E60ED">
              <w:rPr>
                <w:rStyle w:val="FontStyle25"/>
                <w:spacing w:val="10"/>
                <w:sz w:val="16"/>
                <w:szCs w:val="16"/>
              </w:rPr>
              <w:t>билет</w:t>
            </w:r>
          </w:p>
        </w:tc>
        <w:tc>
          <w:tcPr>
            <w:tcW w:w="1306" w:type="dxa"/>
            <w:tcBorders>
              <w:top w:val="single" w:sz="4" w:space="0" w:color="000080"/>
              <w:left w:val="single" w:sz="4" w:space="0" w:color="000080"/>
              <w:bottom w:val="single" w:sz="4" w:space="0" w:color="000080"/>
              <w:right w:val="single" w:sz="4" w:space="0" w:color="000080"/>
            </w:tcBorders>
            <w:shd w:val="clear" w:color="auto" w:fill="auto"/>
            <w:vAlign w:val="center"/>
          </w:tcPr>
          <w:p w:rsidR="009E60ED" w:rsidRPr="009E60ED" w:rsidRDefault="009E60ED" w:rsidP="00672A2A">
            <w:pPr>
              <w:snapToGrid w:val="0"/>
              <w:rPr>
                <w:rStyle w:val="FontStyle25"/>
                <w:sz w:val="16"/>
                <w:szCs w:val="16"/>
              </w:rPr>
            </w:pPr>
            <w:r w:rsidRPr="009E60ED">
              <w:rPr>
                <w:rStyle w:val="FontStyle25"/>
                <w:sz w:val="16"/>
                <w:szCs w:val="16"/>
              </w:rPr>
              <w:t>100,00</w:t>
            </w:r>
          </w:p>
        </w:tc>
        <w:tc>
          <w:tcPr>
            <w:tcW w:w="1306" w:type="dxa"/>
            <w:tcBorders>
              <w:top w:val="single" w:sz="4" w:space="0" w:color="000080"/>
              <w:left w:val="single" w:sz="4" w:space="0" w:color="000080"/>
              <w:bottom w:val="single" w:sz="4" w:space="0" w:color="000080"/>
              <w:right w:val="single" w:sz="4" w:space="0" w:color="000080"/>
            </w:tcBorders>
          </w:tcPr>
          <w:p w:rsidR="009E60ED" w:rsidRPr="009E60ED" w:rsidRDefault="009E60ED" w:rsidP="00672A2A">
            <w:pPr>
              <w:snapToGrid w:val="0"/>
              <w:rPr>
                <w:rStyle w:val="FontStyle25"/>
                <w:sz w:val="16"/>
                <w:szCs w:val="16"/>
              </w:rPr>
            </w:pPr>
          </w:p>
          <w:p w:rsidR="009E60ED" w:rsidRPr="009E60ED" w:rsidRDefault="009E60ED" w:rsidP="00672A2A">
            <w:pPr>
              <w:rPr>
                <w:sz w:val="16"/>
                <w:szCs w:val="16"/>
              </w:rPr>
            </w:pPr>
            <w:r w:rsidRPr="009E60ED">
              <w:rPr>
                <w:sz w:val="16"/>
                <w:szCs w:val="16"/>
              </w:rPr>
              <w:t>150,00</w:t>
            </w:r>
          </w:p>
        </w:tc>
      </w:tr>
      <w:tr w:rsidR="009E60ED" w:rsidRPr="009E60ED" w:rsidTr="00672A2A">
        <w:tc>
          <w:tcPr>
            <w:tcW w:w="1245" w:type="dxa"/>
            <w:tcBorders>
              <w:top w:val="single" w:sz="4" w:space="0" w:color="000080"/>
              <w:left w:val="single" w:sz="4" w:space="0" w:color="000080"/>
              <w:bottom w:val="single" w:sz="4" w:space="0" w:color="000080"/>
            </w:tcBorders>
            <w:shd w:val="clear" w:color="auto" w:fill="auto"/>
            <w:vAlign w:val="center"/>
          </w:tcPr>
          <w:p w:rsidR="009E60ED" w:rsidRPr="009E60ED" w:rsidRDefault="009E60ED" w:rsidP="00672A2A">
            <w:pPr>
              <w:snapToGrid w:val="0"/>
              <w:jc w:val="center"/>
              <w:rPr>
                <w:rStyle w:val="FontStyle25"/>
                <w:sz w:val="16"/>
                <w:szCs w:val="16"/>
              </w:rPr>
            </w:pPr>
            <w:r w:rsidRPr="009E60ED">
              <w:rPr>
                <w:rStyle w:val="FontStyle25"/>
                <w:sz w:val="16"/>
                <w:szCs w:val="16"/>
              </w:rPr>
              <w:t>3</w:t>
            </w:r>
          </w:p>
        </w:tc>
        <w:tc>
          <w:tcPr>
            <w:tcW w:w="4380" w:type="dxa"/>
            <w:tcBorders>
              <w:top w:val="single" w:sz="4" w:space="0" w:color="000080"/>
              <w:left w:val="single" w:sz="4" w:space="0" w:color="000080"/>
              <w:bottom w:val="single" w:sz="4" w:space="0" w:color="000080"/>
            </w:tcBorders>
            <w:shd w:val="clear" w:color="auto" w:fill="auto"/>
            <w:vAlign w:val="center"/>
          </w:tcPr>
          <w:p w:rsidR="009E60ED" w:rsidRPr="009E60ED" w:rsidRDefault="009E60ED" w:rsidP="00672A2A">
            <w:pPr>
              <w:snapToGrid w:val="0"/>
              <w:rPr>
                <w:rStyle w:val="FontStyle25"/>
                <w:spacing w:val="10"/>
                <w:sz w:val="16"/>
                <w:szCs w:val="16"/>
              </w:rPr>
            </w:pPr>
            <w:r w:rsidRPr="009E60ED">
              <w:rPr>
                <w:rStyle w:val="FontStyle25"/>
                <w:spacing w:val="10"/>
                <w:sz w:val="16"/>
                <w:szCs w:val="16"/>
              </w:rPr>
              <w:t>Проведение</w:t>
            </w:r>
            <w:r w:rsidRPr="009E60ED">
              <w:rPr>
                <w:rStyle w:val="FontStyle25"/>
                <w:sz w:val="16"/>
                <w:szCs w:val="16"/>
              </w:rPr>
              <w:t xml:space="preserve"> </w:t>
            </w:r>
            <w:r w:rsidRPr="009E60ED">
              <w:rPr>
                <w:rStyle w:val="FontStyle25"/>
                <w:spacing w:val="10"/>
                <w:sz w:val="16"/>
                <w:szCs w:val="16"/>
              </w:rPr>
              <w:t>развлекательных мероприятий,концертов</w:t>
            </w:r>
            <w:r w:rsidRPr="009E60ED">
              <w:rPr>
                <w:rStyle w:val="FontStyle25"/>
                <w:sz w:val="16"/>
                <w:szCs w:val="16"/>
              </w:rPr>
              <w:t xml:space="preserve"> </w:t>
            </w:r>
            <w:r w:rsidRPr="009E60ED">
              <w:rPr>
                <w:rStyle w:val="FontStyle25"/>
                <w:spacing w:val="10"/>
                <w:sz w:val="16"/>
                <w:szCs w:val="16"/>
              </w:rPr>
              <w:t>по</w:t>
            </w:r>
            <w:r w:rsidRPr="009E60ED">
              <w:rPr>
                <w:rStyle w:val="FontStyle25"/>
                <w:sz w:val="16"/>
                <w:szCs w:val="16"/>
              </w:rPr>
              <w:t xml:space="preserve"> </w:t>
            </w:r>
            <w:r w:rsidRPr="009E60ED">
              <w:rPr>
                <w:rStyle w:val="FontStyle25"/>
                <w:spacing w:val="10"/>
                <w:sz w:val="16"/>
                <w:szCs w:val="16"/>
              </w:rPr>
              <w:t>заявкам организаций,</w:t>
            </w:r>
            <w:r w:rsidRPr="009E60ED">
              <w:rPr>
                <w:rStyle w:val="FontStyle25"/>
                <w:sz w:val="16"/>
                <w:szCs w:val="16"/>
              </w:rPr>
              <w:t xml:space="preserve"> </w:t>
            </w:r>
            <w:r w:rsidRPr="009E60ED">
              <w:rPr>
                <w:rStyle w:val="FontStyle25"/>
                <w:spacing w:val="10"/>
                <w:sz w:val="16"/>
                <w:szCs w:val="16"/>
              </w:rPr>
              <w:t>предприятий, учреждений</w:t>
            </w:r>
          </w:p>
        </w:tc>
        <w:tc>
          <w:tcPr>
            <w:tcW w:w="1605" w:type="dxa"/>
            <w:tcBorders>
              <w:top w:val="single" w:sz="4" w:space="0" w:color="000080"/>
              <w:left w:val="single" w:sz="4" w:space="0" w:color="000080"/>
              <w:bottom w:val="single" w:sz="4" w:space="0" w:color="000080"/>
            </w:tcBorders>
            <w:shd w:val="clear" w:color="auto" w:fill="auto"/>
            <w:vAlign w:val="center"/>
          </w:tcPr>
          <w:p w:rsidR="009E60ED" w:rsidRPr="009E60ED" w:rsidRDefault="009E60ED" w:rsidP="00672A2A">
            <w:pPr>
              <w:snapToGrid w:val="0"/>
              <w:rPr>
                <w:rStyle w:val="FontStyle25"/>
                <w:spacing w:val="10"/>
                <w:sz w:val="16"/>
                <w:szCs w:val="16"/>
              </w:rPr>
            </w:pPr>
            <w:r w:rsidRPr="009E60ED">
              <w:rPr>
                <w:rStyle w:val="FontStyle25"/>
                <w:spacing w:val="10"/>
                <w:sz w:val="16"/>
                <w:szCs w:val="16"/>
              </w:rPr>
              <w:t>1</w:t>
            </w:r>
            <w:r w:rsidRPr="009E60ED">
              <w:rPr>
                <w:rStyle w:val="FontStyle25"/>
                <w:sz w:val="16"/>
                <w:szCs w:val="16"/>
              </w:rPr>
              <w:t xml:space="preserve"> </w:t>
            </w:r>
            <w:r w:rsidRPr="009E60ED">
              <w:rPr>
                <w:rStyle w:val="FontStyle25"/>
                <w:spacing w:val="10"/>
                <w:sz w:val="16"/>
                <w:szCs w:val="16"/>
              </w:rPr>
              <w:t>час</w:t>
            </w:r>
          </w:p>
        </w:tc>
        <w:tc>
          <w:tcPr>
            <w:tcW w:w="1306" w:type="dxa"/>
            <w:tcBorders>
              <w:top w:val="single" w:sz="4" w:space="0" w:color="000080"/>
              <w:left w:val="single" w:sz="4" w:space="0" w:color="000080"/>
              <w:bottom w:val="single" w:sz="4" w:space="0" w:color="000080"/>
              <w:right w:val="single" w:sz="4" w:space="0" w:color="000080"/>
            </w:tcBorders>
            <w:shd w:val="clear" w:color="auto" w:fill="auto"/>
            <w:vAlign w:val="center"/>
          </w:tcPr>
          <w:p w:rsidR="009E60ED" w:rsidRPr="009E60ED" w:rsidRDefault="009E60ED" w:rsidP="00672A2A">
            <w:pPr>
              <w:snapToGrid w:val="0"/>
              <w:rPr>
                <w:rStyle w:val="FontStyle25"/>
                <w:sz w:val="16"/>
                <w:szCs w:val="16"/>
              </w:rPr>
            </w:pPr>
            <w:r w:rsidRPr="009E60ED">
              <w:rPr>
                <w:rStyle w:val="FontStyle25"/>
                <w:sz w:val="16"/>
                <w:szCs w:val="16"/>
              </w:rPr>
              <w:t>4000,00</w:t>
            </w:r>
          </w:p>
        </w:tc>
        <w:tc>
          <w:tcPr>
            <w:tcW w:w="1306" w:type="dxa"/>
            <w:tcBorders>
              <w:top w:val="single" w:sz="4" w:space="0" w:color="000080"/>
              <w:left w:val="single" w:sz="4" w:space="0" w:color="000080"/>
              <w:bottom w:val="single" w:sz="4" w:space="0" w:color="000080"/>
              <w:right w:val="single" w:sz="4" w:space="0" w:color="000080"/>
            </w:tcBorders>
          </w:tcPr>
          <w:p w:rsidR="009E60ED" w:rsidRPr="009E60ED" w:rsidRDefault="009E60ED" w:rsidP="00672A2A">
            <w:pPr>
              <w:snapToGrid w:val="0"/>
              <w:rPr>
                <w:rStyle w:val="FontStyle25"/>
                <w:sz w:val="16"/>
                <w:szCs w:val="16"/>
              </w:rPr>
            </w:pPr>
          </w:p>
        </w:tc>
      </w:tr>
      <w:tr w:rsidR="009E60ED" w:rsidRPr="009E60ED" w:rsidTr="00672A2A">
        <w:tc>
          <w:tcPr>
            <w:tcW w:w="1245" w:type="dxa"/>
            <w:tcBorders>
              <w:top w:val="single" w:sz="4" w:space="0" w:color="000080"/>
              <w:left w:val="single" w:sz="4" w:space="0" w:color="000080"/>
              <w:bottom w:val="single" w:sz="4" w:space="0" w:color="000080"/>
            </w:tcBorders>
            <w:shd w:val="clear" w:color="auto" w:fill="auto"/>
            <w:vAlign w:val="center"/>
          </w:tcPr>
          <w:p w:rsidR="009E60ED" w:rsidRPr="009E60ED" w:rsidRDefault="009E60ED" w:rsidP="00672A2A">
            <w:pPr>
              <w:snapToGrid w:val="0"/>
              <w:jc w:val="center"/>
              <w:rPr>
                <w:rStyle w:val="FontStyle25"/>
                <w:sz w:val="16"/>
                <w:szCs w:val="16"/>
              </w:rPr>
            </w:pPr>
            <w:r w:rsidRPr="009E60ED">
              <w:rPr>
                <w:rStyle w:val="FontStyle25"/>
                <w:sz w:val="16"/>
                <w:szCs w:val="16"/>
              </w:rPr>
              <w:t>4</w:t>
            </w:r>
          </w:p>
        </w:tc>
        <w:tc>
          <w:tcPr>
            <w:tcW w:w="4380" w:type="dxa"/>
            <w:tcBorders>
              <w:top w:val="single" w:sz="4" w:space="0" w:color="000080"/>
              <w:left w:val="single" w:sz="4" w:space="0" w:color="000080"/>
              <w:bottom w:val="single" w:sz="4" w:space="0" w:color="000080"/>
            </w:tcBorders>
            <w:shd w:val="clear" w:color="auto" w:fill="auto"/>
            <w:vAlign w:val="center"/>
          </w:tcPr>
          <w:p w:rsidR="009E60ED" w:rsidRPr="009E60ED" w:rsidRDefault="009E60ED" w:rsidP="00672A2A">
            <w:pPr>
              <w:snapToGrid w:val="0"/>
              <w:rPr>
                <w:rStyle w:val="FontStyle25"/>
                <w:spacing w:val="10"/>
                <w:sz w:val="16"/>
                <w:szCs w:val="16"/>
              </w:rPr>
            </w:pPr>
            <w:r w:rsidRPr="009E60ED">
              <w:rPr>
                <w:rStyle w:val="FontStyle25"/>
                <w:spacing w:val="10"/>
                <w:sz w:val="16"/>
                <w:szCs w:val="16"/>
              </w:rPr>
              <w:t>Костюмированное</w:t>
            </w:r>
            <w:r w:rsidRPr="009E60ED">
              <w:rPr>
                <w:rStyle w:val="FontStyle25"/>
                <w:sz w:val="16"/>
                <w:szCs w:val="16"/>
              </w:rPr>
              <w:t xml:space="preserve"> </w:t>
            </w:r>
            <w:r w:rsidRPr="009E60ED">
              <w:rPr>
                <w:rStyle w:val="FontStyle25"/>
                <w:spacing w:val="10"/>
                <w:sz w:val="16"/>
                <w:szCs w:val="16"/>
              </w:rPr>
              <w:t>поздравление</w:t>
            </w:r>
            <w:r w:rsidRPr="009E60ED">
              <w:rPr>
                <w:rStyle w:val="FontStyle25"/>
                <w:sz w:val="16"/>
                <w:szCs w:val="16"/>
              </w:rPr>
              <w:t xml:space="preserve"> </w:t>
            </w:r>
            <w:r w:rsidRPr="009E60ED">
              <w:rPr>
                <w:rStyle w:val="FontStyle25"/>
                <w:spacing w:val="10"/>
                <w:sz w:val="16"/>
                <w:szCs w:val="16"/>
              </w:rPr>
              <w:t>на</w:t>
            </w:r>
          </w:p>
          <w:p w:rsidR="009E60ED" w:rsidRPr="009E60ED" w:rsidRDefault="009E60ED" w:rsidP="00672A2A">
            <w:pPr>
              <w:rPr>
                <w:rStyle w:val="FontStyle28"/>
                <w:rFonts w:ascii="Times New Roman" w:hAnsi="Times New Roman"/>
                <w:b w:val="0"/>
                <w:szCs w:val="16"/>
              </w:rPr>
            </w:pPr>
            <w:r w:rsidRPr="009E60ED">
              <w:rPr>
                <w:rStyle w:val="FontStyle28"/>
                <w:rFonts w:ascii="Times New Roman" w:hAnsi="Times New Roman"/>
                <w:b w:val="0"/>
                <w:szCs w:val="16"/>
              </w:rPr>
              <w:t>ДОМУ</w:t>
            </w:r>
          </w:p>
        </w:tc>
        <w:tc>
          <w:tcPr>
            <w:tcW w:w="1605" w:type="dxa"/>
            <w:tcBorders>
              <w:top w:val="single" w:sz="4" w:space="0" w:color="000080"/>
              <w:left w:val="single" w:sz="4" w:space="0" w:color="000080"/>
              <w:bottom w:val="single" w:sz="4" w:space="0" w:color="000080"/>
            </w:tcBorders>
            <w:shd w:val="clear" w:color="auto" w:fill="auto"/>
            <w:vAlign w:val="center"/>
          </w:tcPr>
          <w:p w:rsidR="009E60ED" w:rsidRPr="009E60ED" w:rsidRDefault="009E60ED" w:rsidP="00672A2A">
            <w:pPr>
              <w:snapToGrid w:val="0"/>
              <w:rPr>
                <w:rStyle w:val="FontStyle25"/>
                <w:sz w:val="16"/>
                <w:szCs w:val="16"/>
              </w:rPr>
            </w:pPr>
            <w:r w:rsidRPr="009E60ED">
              <w:rPr>
                <w:rStyle w:val="FontStyle25"/>
                <w:sz w:val="16"/>
                <w:szCs w:val="16"/>
              </w:rPr>
              <w:t>20мин.</w:t>
            </w:r>
          </w:p>
        </w:tc>
        <w:tc>
          <w:tcPr>
            <w:tcW w:w="1306" w:type="dxa"/>
            <w:tcBorders>
              <w:top w:val="single" w:sz="4" w:space="0" w:color="000080"/>
              <w:left w:val="single" w:sz="4" w:space="0" w:color="000080"/>
              <w:bottom w:val="single" w:sz="4" w:space="0" w:color="000080"/>
              <w:right w:val="single" w:sz="4" w:space="0" w:color="000080"/>
            </w:tcBorders>
            <w:shd w:val="clear" w:color="auto" w:fill="auto"/>
            <w:vAlign w:val="center"/>
          </w:tcPr>
          <w:p w:rsidR="009E60ED" w:rsidRPr="009E60ED" w:rsidRDefault="009E60ED" w:rsidP="00672A2A">
            <w:pPr>
              <w:snapToGrid w:val="0"/>
              <w:rPr>
                <w:rStyle w:val="FontStyle25"/>
                <w:sz w:val="16"/>
                <w:szCs w:val="16"/>
              </w:rPr>
            </w:pPr>
            <w:r w:rsidRPr="009E60ED">
              <w:rPr>
                <w:rStyle w:val="FontStyle25"/>
                <w:sz w:val="16"/>
                <w:szCs w:val="16"/>
              </w:rPr>
              <w:t>1000,00</w:t>
            </w:r>
          </w:p>
        </w:tc>
        <w:tc>
          <w:tcPr>
            <w:tcW w:w="1306" w:type="dxa"/>
            <w:tcBorders>
              <w:top w:val="single" w:sz="4" w:space="0" w:color="000080"/>
              <w:left w:val="single" w:sz="4" w:space="0" w:color="000080"/>
              <w:bottom w:val="single" w:sz="4" w:space="0" w:color="000080"/>
              <w:right w:val="single" w:sz="4" w:space="0" w:color="000080"/>
            </w:tcBorders>
          </w:tcPr>
          <w:p w:rsidR="009E60ED" w:rsidRPr="009E60ED" w:rsidRDefault="009E60ED" w:rsidP="00672A2A">
            <w:pPr>
              <w:snapToGrid w:val="0"/>
              <w:rPr>
                <w:rStyle w:val="FontStyle25"/>
                <w:sz w:val="16"/>
                <w:szCs w:val="16"/>
              </w:rPr>
            </w:pPr>
          </w:p>
        </w:tc>
      </w:tr>
      <w:tr w:rsidR="009E60ED" w:rsidRPr="009E60ED" w:rsidTr="00672A2A">
        <w:tc>
          <w:tcPr>
            <w:tcW w:w="1245" w:type="dxa"/>
            <w:tcBorders>
              <w:top w:val="single" w:sz="4" w:space="0" w:color="000080"/>
              <w:left w:val="single" w:sz="4" w:space="0" w:color="000080"/>
              <w:bottom w:val="single" w:sz="4" w:space="0" w:color="000080"/>
            </w:tcBorders>
            <w:shd w:val="clear" w:color="auto" w:fill="auto"/>
            <w:vAlign w:val="center"/>
          </w:tcPr>
          <w:p w:rsidR="009E60ED" w:rsidRPr="009E60ED" w:rsidRDefault="009E60ED" w:rsidP="00672A2A">
            <w:pPr>
              <w:snapToGrid w:val="0"/>
              <w:jc w:val="center"/>
              <w:rPr>
                <w:rStyle w:val="FontStyle25"/>
                <w:sz w:val="16"/>
                <w:szCs w:val="16"/>
              </w:rPr>
            </w:pPr>
            <w:r w:rsidRPr="009E60ED">
              <w:rPr>
                <w:rStyle w:val="FontStyle25"/>
                <w:sz w:val="16"/>
                <w:szCs w:val="16"/>
              </w:rPr>
              <w:t>5</w:t>
            </w:r>
          </w:p>
        </w:tc>
        <w:tc>
          <w:tcPr>
            <w:tcW w:w="4380" w:type="dxa"/>
            <w:tcBorders>
              <w:top w:val="single" w:sz="4" w:space="0" w:color="000080"/>
              <w:left w:val="single" w:sz="4" w:space="0" w:color="000080"/>
              <w:bottom w:val="single" w:sz="4" w:space="0" w:color="000080"/>
            </w:tcBorders>
            <w:shd w:val="clear" w:color="auto" w:fill="auto"/>
            <w:vAlign w:val="center"/>
          </w:tcPr>
          <w:p w:rsidR="009E60ED" w:rsidRPr="009E60ED" w:rsidRDefault="009E60ED" w:rsidP="00672A2A">
            <w:pPr>
              <w:snapToGrid w:val="0"/>
              <w:rPr>
                <w:rStyle w:val="FontStyle25"/>
                <w:spacing w:val="10"/>
                <w:sz w:val="16"/>
                <w:szCs w:val="16"/>
              </w:rPr>
            </w:pPr>
            <w:r w:rsidRPr="009E60ED">
              <w:rPr>
                <w:rStyle w:val="FontStyle25"/>
                <w:spacing w:val="10"/>
                <w:sz w:val="16"/>
                <w:szCs w:val="16"/>
              </w:rPr>
              <w:t>Услуги</w:t>
            </w:r>
            <w:r w:rsidRPr="009E60ED">
              <w:rPr>
                <w:rStyle w:val="FontStyle25"/>
                <w:sz w:val="16"/>
                <w:szCs w:val="16"/>
              </w:rPr>
              <w:t xml:space="preserve"> </w:t>
            </w:r>
            <w:r w:rsidRPr="009E60ED">
              <w:rPr>
                <w:rStyle w:val="FontStyle25"/>
                <w:spacing w:val="10"/>
                <w:sz w:val="16"/>
                <w:szCs w:val="16"/>
              </w:rPr>
              <w:t>по</w:t>
            </w:r>
            <w:r w:rsidRPr="009E60ED">
              <w:rPr>
                <w:rStyle w:val="FontStyle25"/>
                <w:sz w:val="16"/>
                <w:szCs w:val="16"/>
              </w:rPr>
              <w:t xml:space="preserve"> </w:t>
            </w:r>
            <w:r w:rsidRPr="009E60ED">
              <w:rPr>
                <w:rStyle w:val="FontStyle25"/>
                <w:spacing w:val="10"/>
                <w:sz w:val="16"/>
                <w:szCs w:val="16"/>
              </w:rPr>
              <w:t>музыкальному озвучиванию</w:t>
            </w:r>
            <w:r w:rsidRPr="009E60ED">
              <w:rPr>
                <w:rStyle w:val="FontStyle25"/>
                <w:sz w:val="16"/>
                <w:szCs w:val="16"/>
              </w:rPr>
              <w:t xml:space="preserve"> </w:t>
            </w:r>
            <w:r w:rsidRPr="009E60ED">
              <w:rPr>
                <w:rStyle w:val="FontStyle25"/>
                <w:spacing w:val="10"/>
                <w:sz w:val="16"/>
                <w:szCs w:val="16"/>
              </w:rPr>
              <w:t>поздравлений (праздничное</w:t>
            </w:r>
            <w:r w:rsidRPr="009E60ED">
              <w:rPr>
                <w:rStyle w:val="FontStyle25"/>
                <w:sz w:val="16"/>
                <w:szCs w:val="16"/>
              </w:rPr>
              <w:t xml:space="preserve"> </w:t>
            </w:r>
            <w:r w:rsidRPr="009E60ED">
              <w:rPr>
                <w:rStyle w:val="FontStyle25"/>
                <w:spacing w:val="10"/>
                <w:sz w:val="16"/>
                <w:szCs w:val="16"/>
              </w:rPr>
              <w:t>поздравление</w:t>
            </w:r>
            <w:r w:rsidRPr="009E60ED">
              <w:rPr>
                <w:rStyle w:val="FontStyle25"/>
                <w:sz w:val="16"/>
                <w:szCs w:val="16"/>
              </w:rPr>
              <w:t xml:space="preserve"> </w:t>
            </w:r>
            <w:r w:rsidRPr="009E60ED">
              <w:rPr>
                <w:rStyle w:val="FontStyle25"/>
                <w:spacing w:val="10"/>
                <w:sz w:val="16"/>
                <w:szCs w:val="16"/>
              </w:rPr>
              <w:t>во время</w:t>
            </w:r>
            <w:r w:rsidRPr="009E60ED">
              <w:rPr>
                <w:rStyle w:val="FontStyle25"/>
                <w:sz w:val="16"/>
                <w:szCs w:val="16"/>
              </w:rPr>
              <w:t xml:space="preserve"> </w:t>
            </w:r>
            <w:r w:rsidRPr="009E60ED">
              <w:rPr>
                <w:rStyle w:val="FontStyle25"/>
                <w:spacing w:val="10"/>
                <w:sz w:val="16"/>
                <w:szCs w:val="16"/>
              </w:rPr>
              <w:t>проведения</w:t>
            </w:r>
            <w:r w:rsidRPr="009E60ED">
              <w:rPr>
                <w:rStyle w:val="FontStyle25"/>
                <w:sz w:val="16"/>
                <w:szCs w:val="16"/>
              </w:rPr>
              <w:t xml:space="preserve"> </w:t>
            </w:r>
            <w:r w:rsidRPr="009E60ED">
              <w:rPr>
                <w:rStyle w:val="FontStyle25"/>
                <w:spacing w:val="10"/>
                <w:sz w:val="16"/>
                <w:szCs w:val="16"/>
              </w:rPr>
              <w:t>танцевальных вечеров,</w:t>
            </w:r>
            <w:r w:rsidRPr="009E60ED">
              <w:rPr>
                <w:rStyle w:val="FontStyle25"/>
                <w:sz w:val="16"/>
                <w:szCs w:val="16"/>
              </w:rPr>
              <w:t xml:space="preserve"> </w:t>
            </w:r>
            <w:r w:rsidRPr="009E60ED">
              <w:rPr>
                <w:rStyle w:val="FontStyle25"/>
                <w:spacing w:val="10"/>
                <w:sz w:val="16"/>
                <w:szCs w:val="16"/>
              </w:rPr>
              <w:t>дискотек)</w:t>
            </w:r>
          </w:p>
        </w:tc>
        <w:tc>
          <w:tcPr>
            <w:tcW w:w="1605" w:type="dxa"/>
            <w:tcBorders>
              <w:top w:val="single" w:sz="4" w:space="0" w:color="000080"/>
              <w:left w:val="single" w:sz="4" w:space="0" w:color="000080"/>
              <w:bottom w:val="single" w:sz="4" w:space="0" w:color="000080"/>
            </w:tcBorders>
            <w:shd w:val="clear" w:color="auto" w:fill="auto"/>
            <w:vAlign w:val="center"/>
          </w:tcPr>
          <w:p w:rsidR="009E60ED" w:rsidRPr="009E60ED" w:rsidRDefault="009E60ED" w:rsidP="00672A2A">
            <w:pPr>
              <w:snapToGrid w:val="0"/>
              <w:rPr>
                <w:rStyle w:val="FontStyle25"/>
                <w:spacing w:val="10"/>
                <w:sz w:val="16"/>
                <w:szCs w:val="16"/>
              </w:rPr>
            </w:pPr>
            <w:r w:rsidRPr="009E60ED">
              <w:rPr>
                <w:rStyle w:val="FontStyle25"/>
                <w:spacing w:val="10"/>
                <w:sz w:val="16"/>
                <w:szCs w:val="16"/>
              </w:rPr>
              <w:t>1</w:t>
            </w:r>
            <w:r w:rsidRPr="009E60ED">
              <w:rPr>
                <w:rStyle w:val="FontStyle25"/>
                <w:sz w:val="16"/>
                <w:szCs w:val="16"/>
              </w:rPr>
              <w:t xml:space="preserve"> </w:t>
            </w:r>
            <w:r w:rsidRPr="009E60ED">
              <w:rPr>
                <w:rStyle w:val="FontStyle25"/>
                <w:spacing w:val="10"/>
                <w:sz w:val="16"/>
                <w:szCs w:val="16"/>
              </w:rPr>
              <w:t>номер</w:t>
            </w:r>
          </w:p>
        </w:tc>
        <w:tc>
          <w:tcPr>
            <w:tcW w:w="1306" w:type="dxa"/>
            <w:tcBorders>
              <w:top w:val="single" w:sz="4" w:space="0" w:color="000080"/>
              <w:left w:val="single" w:sz="4" w:space="0" w:color="000080"/>
              <w:bottom w:val="single" w:sz="4" w:space="0" w:color="000080"/>
              <w:right w:val="single" w:sz="4" w:space="0" w:color="000080"/>
            </w:tcBorders>
            <w:shd w:val="clear" w:color="auto" w:fill="auto"/>
            <w:vAlign w:val="center"/>
          </w:tcPr>
          <w:p w:rsidR="009E60ED" w:rsidRPr="009E60ED" w:rsidRDefault="009E60ED" w:rsidP="00672A2A">
            <w:pPr>
              <w:snapToGrid w:val="0"/>
              <w:rPr>
                <w:rStyle w:val="FontStyle25"/>
                <w:sz w:val="16"/>
                <w:szCs w:val="16"/>
              </w:rPr>
            </w:pPr>
            <w:r w:rsidRPr="009E60ED">
              <w:rPr>
                <w:rStyle w:val="FontStyle25"/>
                <w:sz w:val="16"/>
                <w:szCs w:val="16"/>
              </w:rPr>
              <w:t>100,00</w:t>
            </w:r>
          </w:p>
        </w:tc>
        <w:tc>
          <w:tcPr>
            <w:tcW w:w="1306" w:type="dxa"/>
            <w:tcBorders>
              <w:top w:val="single" w:sz="4" w:space="0" w:color="000080"/>
              <w:left w:val="single" w:sz="4" w:space="0" w:color="000080"/>
              <w:bottom w:val="single" w:sz="4" w:space="0" w:color="000080"/>
              <w:right w:val="single" w:sz="4" w:space="0" w:color="000080"/>
            </w:tcBorders>
          </w:tcPr>
          <w:p w:rsidR="009E60ED" w:rsidRPr="009E60ED" w:rsidRDefault="009E60ED" w:rsidP="00672A2A">
            <w:pPr>
              <w:snapToGrid w:val="0"/>
              <w:rPr>
                <w:rStyle w:val="FontStyle25"/>
                <w:sz w:val="16"/>
                <w:szCs w:val="16"/>
              </w:rPr>
            </w:pPr>
          </w:p>
        </w:tc>
      </w:tr>
      <w:tr w:rsidR="009E60ED" w:rsidRPr="009E60ED" w:rsidTr="00672A2A">
        <w:tc>
          <w:tcPr>
            <w:tcW w:w="1245" w:type="dxa"/>
            <w:tcBorders>
              <w:top w:val="single" w:sz="4" w:space="0" w:color="000080"/>
              <w:left w:val="single" w:sz="4" w:space="0" w:color="000080"/>
              <w:bottom w:val="single" w:sz="4" w:space="0" w:color="000080"/>
            </w:tcBorders>
            <w:shd w:val="clear" w:color="auto" w:fill="auto"/>
          </w:tcPr>
          <w:p w:rsidR="009E60ED" w:rsidRPr="009E60ED" w:rsidRDefault="009E60ED" w:rsidP="00672A2A">
            <w:pPr>
              <w:snapToGrid w:val="0"/>
              <w:jc w:val="center"/>
              <w:rPr>
                <w:rStyle w:val="FontStyle25"/>
                <w:sz w:val="16"/>
                <w:szCs w:val="16"/>
              </w:rPr>
            </w:pPr>
            <w:r w:rsidRPr="009E60ED">
              <w:rPr>
                <w:rStyle w:val="FontStyle25"/>
                <w:sz w:val="16"/>
                <w:szCs w:val="16"/>
              </w:rPr>
              <w:t>6</w:t>
            </w:r>
          </w:p>
        </w:tc>
        <w:tc>
          <w:tcPr>
            <w:tcW w:w="4380" w:type="dxa"/>
            <w:tcBorders>
              <w:top w:val="single" w:sz="4" w:space="0" w:color="000080"/>
              <w:left w:val="single" w:sz="4" w:space="0" w:color="000080"/>
              <w:bottom w:val="single" w:sz="4" w:space="0" w:color="000080"/>
            </w:tcBorders>
            <w:shd w:val="clear" w:color="auto" w:fill="auto"/>
          </w:tcPr>
          <w:p w:rsidR="009E60ED" w:rsidRPr="009E60ED" w:rsidRDefault="009E60ED" w:rsidP="00672A2A">
            <w:pPr>
              <w:snapToGrid w:val="0"/>
              <w:rPr>
                <w:rStyle w:val="FontStyle25"/>
                <w:spacing w:val="10"/>
                <w:sz w:val="16"/>
                <w:szCs w:val="16"/>
              </w:rPr>
            </w:pPr>
            <w:r w:rsidRPr="009E60ED">
              <w:rPr>
                <w:rStyle w:val="FontStyle25"/>
                <w:spacing w:val="10"/>
                <w:sz w:val="16"/>
                <w:szCs w:val="16"/>
              </w:rPr>
              <w:t>Объявление</w:t>
            </w:r>
            <w:r w:rsidRPr="009E60ED">
              <w:rPr>
                <w:rStyle w:val="FontStyle25"/>
                <w:sz w:val="16"/>
                <w:szCs w:val="16"/>
              </w:rPr>
              <w:t xml:space="preserve"> </w:t>
            </w:r>
            <w:r w:rsidRPr="009E60ED">
              <w:rPr>
                <w:rStyle w:val="FontStyle25"/>
                <w:spacing w:val="10"/>
                <w:sz w:val="16"/>
                <w:szCs w:val="16"/>
              </w:rPr>
              <w:t>по</w:t>
            </w:r>
            <w:r w:rsidRPr="009E60ED">
              <w:rPr>
                <w:rStyle w:val="FontStyle25"/>
                <w:sz w:val="16"/>
                <w:szCs w:val="16"/>
              </w:rPr>
              <w:t xml:space="preserve"> </w:t>
            </w:r>
            <w:r w:rsidRPr="009E60ED">
              <w:rPr>
                <w:rStyle w:val="FontStyle25"/>
                <w:spacing w:val="10"/>
                <w:sz w:val="16"/>
                <w:szCs w:val="16"/>
              </w:rPr>
              <w:t>внешнему громкоговорителю</w:t>
            </w:r>
          </w:p>
        </w:tc>
        <w:tc>
          <w:tcPr>
            <w:tcW w:w="1605" w:type="dxa"/>
            <w:tcBorders>
              <w:top w:val="single" w:sz="4" w:space="0" w:color="000080"/>
              <w:left w:val="single" w:sz="4" w:space="0" w:color="000080"/>
              <w:bottom w:val="single" w:sz="4" w:space="0" w:color="000080"/>
            </w:tcBorders>
            <w:shd w:val="clear" w:color="auto" w:fill="auto"/>
          </w:tcPr>
          <w:p w:rsidR="009E60ED" w:rsidRPr="009E60ED" w:rsidRDefault="009E60ED" w:rsidP="00672A2A">
            <w:pPr>
              <w:snapToGrid w:val="0"/>
              <w:rPr>
                <w:rStyle w:val="FontStyle25"/>
                <w:sz w:val="16"/>
                <w:szCs w:val="16"/>
              </w:rPr>
            </w:pPr>
            <w:r w:rsidRPr="009E60ED">
              <w:rPr>
                <w:rStyle w:val="FontStyle25"/>
                <w:sz w:val="16"/>
                <w:szCs w:val="16"/>
              </w:rPr>
              <w:t>1</w:t>
            </w:r>
          </w:p>
          <w:p w:rsidR="009E60ED" w:rsidRPr="009E60ED" w:rsidRDefault="009E60ED" w:rsidP="00672A2A">
            <w:pPr>
              <w:rPr>
                <w:rStyle w:val="FontStyle25"/>
                <w:spacing w:val="10"/>
                <w:sz w:val="16"/>
                <w:szCs w:val="16"/>
              </w:rPr>
            </w:pPr>
            <w:r w:rsidRPr="009E60ED">
              <w:rPr>
                <w:rStyle w:val="FontStyle25"/>
                <w:spacing w:val="10"/>
                <w:sz w:val="16"/>
                <w:szCs w:val="16"/>
              </w:rPr>
              <w:t>объявление в</w:t>
            </w:r>
            <w:r w:rsidRPr="009E60ED">
              <w:rPr>
                <w:rStyle w:val="FontStyle25"/>
                <w:sz w:val="16"/>
                <w:szCs w:val="16"/>
              </w:rPr>
              <w:t xml:space="preserve"> </w:t>
            </w:r>
            <w:r w:rsidRPr="009E60ED">
              <w:rPr>
                <w:rStyle w:val="FontStyle25"/>
                <w:spacing w:val="10"/>
                <w:sz w:val="16"/>
                <w:szCs w:val="16"/>
              </w:rPr>
              <w:t>течение дня</w:t>
            </w:r>
          </w:p>
        </w:tc>
        <w:tc>
          <w:tcPr>
            <w:tcW w:w="1306" w:type="dxa"/>
            <w:tcBorders>
              <w:top w:val="single" w:sz="4" w:space="0" w:color="000080"/>
              <w:left w:val="single" w:sz="4" w:space="0" w:color="000080"/>
              <w:bottom w:val="single" w:sz="4" w:space="0" w:color="000080"/>
              <w:right w:val="single" w:sz="4" w:space="0" w:color="000080"/>
            </w:tcBorders>
            <w:shd w:val="clear" w:color="auto" w:fill="auto"/>
          </w:tcPr>
          <w:p w:rsidR="009E60ED" w:rsidRPr="009E60ED" w:rsidRDefault="009E60ED" w:rsidP="00672A2A">
            <w:pPr>
              <w:snapToGrid w:val="0"/>
              <w:rPr>
                <w:rStyle w:val="FontStyle25"/>
                <w:sz w:val="16"/>
                <w:szCs w:val="16"/>
              </w:rPr>
            </w:pPr>
            <w:r w:rsidRPr="009E60ED">
              <w:rPr>
                <w:rStyle w:val="FontStyle25"/>
                <w:sz w:val="16"/>
                <w:szCs w:val="16"/>
              </w:rPr>
              <w:t>200,00</w:t>
            </w:r>
          </w:p>
        </w:tc>
        <w:tc>
          <w:tcPr>
            <w:tcW w:w="1306" w:type="dxa"/>
            <w:tcBorders>
              <w:top w:val="single" w:sz="4" w:space="0" w:color="000080"/>
              <w:left w:val="single" w:sz="4" w:space="0" w:color="000080"/>
              <w:bottom w:val="single" w:sz="4" w:space="0" w:color="000080"/>
              <w:right w:val="single" w:sz="4" w:space="0" w:color="000080"/>
            </w:tcBorders>
          </w:tcPr>
          <w:p w:rsidR="009E60ED" w:rsidRPr="009E60ED" w:rsidRDefault="009E60ED" w:rsidP="00672A2A">
            <w:pPr>
              <w:snapToGrid w:val="0"/>
              <w:rPr>
                <w:rStyle w:val="FontStyle25"/>
                <w:sz w:val="16"/>
                <w:szCs w:val="16"/>
              </w:rPr>
            </w:pPr>
          </w:p>
        </w:tc>
      </w:tr>
      <w:tr w:rsidR="009E60ED" w:rsidRPr="009E60ED" w:rsidTr="00672A2A">
        <w:tc>
          <w:tcPr>
            <w:tcW w:w="1245" w:type="dxa"/>
            <w:tcBorders>
              <w:top w:val="single" w:sz="4" w:space="0" w:color="000080"/>
              <w:left w:val="single" w:sz="4" w:space="0" w:color="000080"/>
              <w:bottom w:val="single" w:sz="4" w:space="0" w:color="000080"/>
            </w:tcBorders>
            <w:shd w:val="clear" w:color="auto" w:fill="auto"/>
          </w:tcPr>
          <w:p w:rsidR="009E60ED" w:rsidRPr="009E60ED" w:rsidRDefault="009E60ED" w:rsidP="00672A2A">
            <w:pPr>
              <w:snapToGrid w:val="0"/>
              <w:jc w:val="center"/>
              <w:rPr>
                <w:rStyle w:val="FontStyle25"/>
                <w:sz w:val="16"/>
                <w:szCs w:val="16"/>
              </w:rPr>
            </w:pPr>
            <w:r w:rsidRPr="009E60ED">
              <w:rPr>
                <w:rStyle w:val="FontStyle25"/>
                <w:sz w:val="16"/>
                <w:szCs w:val="16"/>
              </w:rPr>
              <w:t>7</w:t>
            </w:r>
          </w:p>
        </w:tc>
        <w:tc>
          <w:tcPr>
            <w:tcW w:w="4380" w:type="dxa"/>
            <w:tcBorders>
              <w:top w:val="single" w:sz="4" w:space="0" w:color="000080"/>
              <w:left w:val="single" w:sz="4" w:space="0" w:color="000080"/>
              <w:bottom w:val="single" w:sz="4" w:space="0" w:color="000080"/>
            </w:tcBorders>
            <w:shd w:val="clear" w:color="auto" w:fill="auto"/>
          </w:tcPr>
          <w:p w:rsidR="009E60ED" w:rsidRPr="009E60ED" w:rsidRDefault="009E60ED" w:rsidP="00672A2A">
            <w:pPr>
              <w:snapToGrid w:val="0"/>
              <w:rPr>
                <w:rStyle w:val="FontStyle25"/>
                <w:spacing w:val="10"/>
                <w:sz w:val="16"/>
                <w:szCs w:val="16"/>
              </w:rPr>
            </w:pPr>
            <w:r w:rsidRPr="009E60ED">
              <w:rPr>
                <w:rStyle w:val="FontStyle25"/>
                <w:spacing w:val="10"/>
                <w:sz w:val="16"/>
                <w:szCs w:val="16"/>
              </w:rPr>
              <w:t>Написание</w:t>
            </w:r>
            <w:r w:rsidRPr="009E60ED">
              <w:rPr>
                <w:rStyle w:val="FontStyle25"/>
                <w:sz w:val="16"/>
                <w:szCs w:val="16"/>
              </w:rPr>
              <w:t xml:space="preserve"> </w:t>
            </w:r>
            <w:r w:rsidRPr="009E60ED">
              <w:rPr>
                <w:rStyle w:val="FontStyle25"/>
                <w:spacing w:val="10"/>
                <w:sz w:val="16"/>
                <w:szCs w:val="16"/>
              </w:rPr>
              <w:t>сценария</w:t>
            </w:r>
            <w:r w:rsidRPr="009E60ED">
              <w:rPr>
                <w:rStyle w:val="FontStyle25"/>
                <w:sz w:val="16"/>
                <w:szCs w:val="16"/>
              </w:rPr>
              <w:t xml:space="preserve"> </w:t>
            </w:r>
            <w:r w:rsidRPr="009E60ED">
              <w:rPr>
                <w:rStyle w:val="FontStyle25"/>
                <w:spacing w:val="10"/>
                <w:sz w:val="16"/>
                <w:szCs w:val="16"/>
              </w:rPr>
              <w:t>мероприятия</w:t>
            </w:r>
          </w:p>
        </w:tc>
        <w:tc>
          <w:tcPr>
            <w:tcW w:w="1605" w:type="dxa"/>
            <w:tcBorders>
              <w:top w:val="single" w:sz="4" w:space="0" w:color="000080"/>
              <w:left w:val="single" w:sz="4" w:space="0" w:color="000080"/>
              <w:bottom w:val="single" w:sz="4" w:space="0" w:color="000080"/>
            </w:tcBorders>
            <w:shd w:val="clear" w:color="auto" w:fill="auto"/>
          </w:tcPr>
          <w:p w:rsidR="009E60ED" w:rsidRPr="009E60ED" w:rsidRDefault="009E60ED" w:rsidP="00672A2A">
            <w:pPr>
              <w:snapToGrid w:val="0"/>
              <w:rPr>
                <w:rStyle w:val="FontStyle25"/>
                <w:spacing w:val="10"/>
                <w:sz w:val="16"/>
                <w:szCs w:val="16"/>
              </w:rPr>
            </w:pPr>
            <w:r w:rsidRPr="009E60ED">
              <w:rPr>
                <w:rStyle w:val="FontStyle25"/>
                <w:spacing w:val="10"/>
                <w:sz w:val="16"/>
                <w:szCs w:val="16"/>
              </w:rPr>
              <w:t>1</w:t>
            </w:r>
            <w:r w:rsidRPr="009E60ED">
              <w:rPr>
                <w:rStyle w:val="FontStyle25"/>
                <w:sz w:val="16"/>
                <w:szCs w:val="16"/>
              </w:rPr>
              <w:t xml:space="preserve"> </w:t>
            </w:r>
            <w:r w:rsidRPr="009E60ED">
              <w:rPr>
                <w:rStyle w:val="FontStyle25"/>
                <w:spacing w:val="10"/>
                <w:sz w:val="16"/>
                <w:szCs w:val="16"/>
              </w:rPr>
              <w:t>шт.</w:t>
            </w:r>
          </w:p>
        </w:tc>
        <w:tc>
          <w:tcPr>
            <w:tcW w:w="1306" w:type="dxa"/>
            <w:tcBorders>
              <w:top w:val="single" w:sz="4" w:space="0" w:color="000080"/>
              <w:left w:val="single" w:sz="4" w:space="0" w:color="000080"/>
              <w:bottom w:val="single" w:sz="4" w:space="0" w:color="000080"/>
              <w:right w:val="single" w:sz="4" w:space="0" w:color="000080"/>
            </w:tcBorders>
            <w:shd w:val="clear" w:color="auto" w:fill="auto"/>
          </w:tcPr>
          <w:p w:rsidR="009E60ED" w:rsidRPr="009E60ED" w:rsidRDefault="009E60ED" w:rsidP="00672A2A">
            <w:pPr>
              <w:snapToGrid w:val="0"/>
              <w:rPr>
                <w:rStyle w:val="FontStyle25"/>
                <w:sz w:val="16"/>
                <w:szCs w:val="16"/>
              </w:rPr>
            </w:pPr>
            <w:r w:rsidRPr="009E60ED">
              <w:rPr>
                <w:rStyle w:val="FontStyle25"/>
                <w:sz w:val="16"/>
                <w:szCs w:val="16"/>
              </w:rPr>
              <w:t>1000,00</w:t>
            </w:r>
          </w:p>
        </w:tc>
        <w:tc>
          <w:tcPr>
            <w:tcW w:w="1306" w:type="dxa"/>
            <w:tcBorders>
              <w:top w:val="single" w:sz="4" w:space="0" w:color="000080"/>
              <w:left w:val="single" w:sz="4" w:space="0" w:color="000080"/>
              <w:bottom w:val="single" w:sz="4" w:space="0" w:color="000080"/>
              <w:right w:val="single" w:sz="4" w:space="0" w:color="000080"/>
            </w:tcBorders>
          </w:tcPr>
          <w:p w:rsidR="009E60ED" w:rsidRPr="009E60ED" w:rsidRDefault="009E60ED" w:rsidP="00672A2A">
            <w:pPr>
              <w:snapToGrid w:val="0"/>
              <w:rPr>
                <w:rStyle w:val="FontStyle25"/>
                <w:sz w:val="16"/>
                <w:szCs w:val="16"/>
              </w:rPr>
            </w:pPr>
          </w:p>
        </w:tc>
      </w:tr>
      <w:tr w:rsidR="009E60ED" w:rsidRPr="009E60ED" w:rsidTr="00672A2A">
        <w:tc>
          <w:tcPr>
            <w:tcW w:w="1245" w:type="dxa"/>
            <w:tcBorders>
              <w:top w:val="single" w:sz="4" w:space="0" w:color="000080"/>
              <w:left w:val="single" w:sz="4" w:space="0" w:color="000080"/>
              <w:bottom w:val="single" w:sz="4" w:space="0" w:color="000080"/>
            </w:tcBorders>
            <w:shd w:val="clear" w:color="auto" w:fill="auto"/>
            <w:vAlign w:val="center"/>
          </w:tcPr>
          <w:p w:rsidR="009E60ED" w:rsidRPr="009E60ED" w:rsidRDefault="009E60ED" w:rsidP="00672A2A">
            <w:pPr>
              <w:snapToGrid w:val="0"/>
              <w:jc w:val="center"/>
              <w:rPr>
                <w:rStyle w:val="FontStyle25"/>
                <w:sz w:val="16"/>
                <w:szCs w:val="16"/>
              </w:rPr>
            </w:pPr>
            <w:r w:rsidRPr="009E60ED">
              <w:rPr>
                <w:rStyle w:val="FontStyle25"/>
                <w:sz w:val="16"/>
                <w:szCs w:val="16"/>
              </w:rPr>
              <w:t>8</w:t>
            </w:r>
          </w:p>
        </w:tc>
        <w:tc>
          <w:tcPr>
            <w:tcW w:w="4380" w:type="dxa"/>
            <w:tcBorders>
              <w:top w:val="single" w:sz="4" w:space="0" w:color="000080"/>
              <w:left w:val="single" w:sz="4" w:space="0" w:color="000080"/>
              <w:bottom w:val="single" w:sz="4" w:space="0" w:color="000080"/>
            </w:tcBorders>
            <w:shd w:val="clear" w:color="auto" w:fill="auto"/>
            <w:vAlign w:val="center"/>
          </w:tcPr>
          <w:p w:rsidR="009E60ED" w:rsidRPr="009E60ED" w:rsidRDefault="009E60ED" w:rsidP="00672A2A">
            <w:pPr>
              <w:snapToGrid w:val="0"/>
              <w:rPr>
                <w:rStyle w:val="FontStyle25"/>
                <w:spacing w:val="10"/>
                <w:sz w:val="16"/>
                <w:szCs w:val="16"/>
              </w:rPr>
            </w:pPr>
            <w:r w:rsidRPr="009E60ED">
              <w:rPr>
                <w:rStyle w:val="FontStyle25"/>
                <w:spacing w:val="10"/>
                <w:sz w:val="16"/>
                <w:szCs w:val="16"/>
              </w:rPr>
              <w:t>Проведение</w:t>
            </w:r>
            <w:r w:rsidRPr="009E60ED">
              <w:rPr>
                <w:rStyle w:val="FontStyle25"/>
                <w:sz w:val="16"/>
                <w:szCs w:val="16"/>
              </w:rPr>
              <w:t xml:space="preserve"> </w:t>
            </w:r>
            <w:r w:rsidRPr="009E60ED">
              <w:rPr>
                <w:rStyle w:val="FontStyle25"/>
                <w:spacing w:val="10"/>
                <w:sz w:val="16"/>
                <w:szCs w:val="16"/>
              </w:rPr>
              <w:t>детской</w:t>
            </w:r>
            <w:r w:rsidRPr="009E60ED">
              <w:rPr>
                <w:rStyle w:val="FontStyle25"/>
                <w:sz w:val="16"/>
                <w:szCs w:val="16"/>
              </w:rPr>
              <w:t xml:space="preserve"> </w:t>
            </w:r>
            <w:r w:rsidRPr="009E60ED">
              <w:rPr>
                <w:rStyle w:val="FontStyle25"/>
                <w:spacing w:val="10"/>
                <w:sz w:val="16"/>
                <w:szCs w:val="16"/>
              </w:rPr>
              <w:t>игровой программы</w:t>
            </w:r>
            <w:r w:rsidRPr="009E60ED">
              <w:rPr>
                <w:rStyle w:val="FontStyle25"/>
                <w:sz w:val="16"/>
                <w:szCs w:val="16"/>
              </w:rPr>
              <w:t xml:space="preserve"> </w:t>
            </w:r>
            <w:r w:rsidRPr="009E60ED">
              <w:rPr>
                <w:rStyle w:val="FontStyle25"/>
                <w:spacing w:val="10"/>
                <w:sz w:val="16"/>
                <w:szCs w:val="16"/>
              </w:rPr>
              <w:t>(дня</w:t>
            </w:r>
            <w:r w:rsidRPr="009E60ED">
              <w:rPr>
                <w:rStyle w:val="FontStyle25"/>
                <w:sz w:val="16"/>
                <w:szCs w:val="16"/>
              </w:rPr>
              <w:t xml:space="preserve"> </w:t>
            </w:r>
            <w:r w:rsidRPr="009E60ED">
              <w:rPr>
                <w:rStyle w:val="FontStyle25"/>
                <w:spacing w:val="10"/>
                <w:sz w:val="16"/>
                <w:szCs w:val="16"/>
              </w:rPr>
              <w:t>рождения</w:t>
            </w:r>
            <w:r w:rsidRPr="009E60ED">
              <w:rPr>
                <w:rStyle w:val="FontStyle25"/>
                <w:sz w:val="16"/>
                <w:szCs w:val="16"/>
              </w:rPr>
              <w:t xml:space="preserve"> </w:t>
            </w:r>
            <w:r w:rsidRPr="009E60ED">
              <w:rPr>
                <w:rStyle w:val="FontStyle25"/>
                <w:spacing w:val="10"/>
                <w:sz w:val="16"/>
                <w:szCs w:val="16"/>
              </w:rPr>
              <w:t>и</w:t>
            </w:r>
            <w:r w:rsidRPr="009E60ED">
              <w:rPr>
                <w:rStyle w:val="FontStyle25"/>
                <w:sz w:val="16"/>
                <w:szCs w:val="16"/>
              </w:rPr>
              <w:t xml:space="preserve"> </w:t>
            </w:r>
            <w:r w:rsidRPr="009E60ED">
              <w:rPr>
                <w:rStyle w:val="FontStyle25"/>
                <w:spacing w:val="10"/>
                <w:sz w:val="16"/>
                <w:szCs w:val="16"/>
              </w:rPr>
              <w:t>т.д.)</w:t>
            </w:r>
            <w:r w:rsidRPr="009E60ED">
              <w:rPr>
                <w:rStyle w:val="FontStyle25"/>
                <w:sz w:val="16"/>
                <w:szCs w:val="16"/>
              </w:rPr>
              <w:t xml:space="preserve"> </w:t>
            </w:r>
            <w:r w:rsidRPr="009E60ED">
              <w:rPr>
                <w:rStyle w:val="FontStyle25"/>
                <w:spacing w:val="10"/>
                <w:sz w:val="16"/>
                <w:szCs w:val="16"/>
              </w:rPr>
              <w:t>по заказу</w:t>
            </w:r>
          </w:p>
        </w:tc>
        <w:tc>
          <w:tcPr>
            <w:tcW w:w="1605" w:type="dxa"/>
            <w:tcBorders>
              <w:top w:val="single" w:sz="4" w:space="0" w:color="000080"/>
              <w:left w:val="single" w:sz="4" w:space="0" w:color="000080"/>
              <w:bottom w:val="single" w:sz="4" w:space="0" w:color="000080"/>
            </w:tcBorders>
            <w:shd w:val="clear" w:color="auto" w:fill="auto"/>
            <w:vAlign w:val="center"/>
          </w:tcPr>
          <w:p w:rsidR="009E60ED" w:rsidRPr="009E60ED" w:rsidRDefault="009E60ED" w:rsidP="00672A2A">
            <w:pPr>
              <w:snapToGrid w:val="0"/>
              <w:rPr>
                <w:rStyle w:val="FontStyle25"/>
                <w:spacing w:val="10"/>
                <w:sz w:val="16"/>
                <w:szCs w:val="16"/>
              </w:rPr>
            </w:pPr>
            <w:r w:rsidRPr="009E60ED">
              <w:rPr>
                <w:rStyle w:val="FontStyle25"/>
                <w:spacing w:val="10"/>
                <w:sz w:val="16"/>
                <w:szCs w:val="16"/>
              </w:rPr>
              <w:t>1</w:t>
            </w:r>
            <w:r w:rsidRPr="009E60ED">
              <w:rPr>
                <w:rStyle w:val="FontStyle25"/>
                <w:sz w:val="16"/>
                <w:szCs w:val="16"/>
              </w:rPr>
              <w:t xml:space="preserve"> </w:t>
            </w:r>
            <w:r w:rsidRPr="009E60ED">
              <w:rPr>
                <w:rStyle w:val="FontStyle25"/>
                <w:spacing w:val="10"/>
                <w:sz w:val="16"/>
                <w:szCs w:val="16"/>
              </w:rPr>
              <w:t>час</w:t>
            </w:r>
          </w:p>
        </w:tc>
        <w:tc>
          <w:tcPr>
            <w:tcW w:w="1306" w:type="dxa"/>
            <w:tcBorders>
              <w:top w:val="single" w:sz="4" w:space="0" w:color="000080"/>
              <w:left w:val="single" w:sz="4" w:space="0" w:color="000080"/>
              <w:bottom w:val="single" w:sz="4" w:space="0" w:color="000080"/>
              <w:right w:val="single" w:sz="4" w:space="0" w:color="000080"/>
            </w:tcBorders>
            <w:shd w:val="clear" w:color="auto" w:fill="auto"/>
            <w:vAlign w:val="center"/>
          </w:tcPr>
          <w:p w:rsidR="009E60ED" w:rsidRPr="009E60ED" w:rsidRDefault="009E60ED" w:rsidP="00672A2A">
            <w:pPr>
              <w:snapToGrid w:val="0"/>
              <w:rPr>
                <w:rStyle w:val="FontStyle25"/>
                <w:sz w:val="16"/>
                <w:szCs w:val="16"/>
              </w:rPr>
            </w:pPr>
            <w:r w:rsidRPr="009E60ED">
              <w:rPr>
                <w:rStyle w:val="FontStyle25"/>
                <w:sz w:val="16"/>
                <w:szCs w:val="16"/>
              </w:rPr>
              <w:t>4000,00</w:t>
            </w:r>
          </w:p>
        </w:tc>
        <w:tc>
          <w:tcPr>
            <w:tcW w:w="1306" w:type="dxa"/>
            <w:tcBorders>
              <w:top w:val="single" w:sz="4" w:space="0" w:color="000080"/>
              <w:left w:val="single" w:sz="4" w:space="0" w:color="000080"/>
              <w:bottom w:val="single" w:sz="4" w:space="0" w:color="000080"/>
              <w:right w:val="single" w:sz="4" w:space="0" w:color="000080"/>
            </w:tcBorders>
          </w:tcPr>
          <w:p w:rsidR="009E60ED" w:rsidRPr="009E60ED" w:rsidRDefault="009E60ED" w:rsidP="00672A2A">
            <w:pPr>
              <w:snapToGrid w:val="0"/>
              <w:rPr>
                <w:rStyle w:val="FontStyle25"/>
                <w:sz w:val="16"/>
                <w:szCs w:val="16"/>
              </w:rPr>
            </w:pPr>
          </w:p>
        </w:tc>
      </w:tr>
      <w:tr w:rsidR="009E60ED" w:rsidRPr="009E60ED" w:rsidTr="00672A2A">
        <w:tc>
          <w:tcPr>
            <w:tcW w:w="1245" w:type="dxa"/>
            <w:tcBorders>
              <w:top w:val="single" w:sz="4" w:space="0" w:color="000080"/>
              <w:left w:val="single" w:sz="4" w:space="0" w:color="000080"/>
              <w:bottom w:val="single" w:sz="4" w:space="0" w:color="000080"/>
            </w:tcBorders>
            <w:shd w:val="clear" w:color="auto" w:fill="auto"/>
          </w:tcPr>
          <w:p w:rsidR="009E60ED" w:rsidRPr="009E60ED" w:rsidRDefault="009E60ED" w:rsidP="00672A2A">
            <w:pPr>
              <w:snapToGrid w:val="0"/>
              <w:jc w:val="center"/>
              <w:rPr>
                <w:rStyle w:val="FontStyle25"/>
                <w:sz w:val="16"/>
                <w:szCs w:val="16"/>
              </w:rPr>
            </w:pPr>
            <w:r w:rsidRPr="009E60ED">
              <w:rPr>
                <w:rStyle w:val="FontStyle25"/>
                <w:sz w:val="16"/>
                <w:szCs w:val="16"/>
              </w:rPr>
              <w:t>9</w:t>
            </w:r>
          </w:p>
        </w:tc>
        <w:tc>
          <w:tcPr>
            <w:tcW w:w="4380" w:type="dxa"/>
            <w:tcBorders>
              <w:top w:val="single" w:sz="4" w:space="0" w:color="000080"/>
              <w:left w:val="single" w:sz="4" w:space="0" w:color="000080"/>
              <w:bottom w:val="single" w:sz="4" w:space="0" w:color="000080"/>
            </w:tcBorders>
            <w:shd w:val="clear" w:color="auto" w:fill="auto"/>
          </w:tcPr>
          <w:p w:rsidR="009E60ED" w:rsidRPr="009E60ED" w:rsidRDefault="009E60ED" w:rsidP="00672A2A">
            <w:pPr>
              <w:snapToGrid w:val="0"/>
              <w:rPr>
                <w:rStyle w:val="FontStyle25"/>
                <w:spacing w:val="10"/>
                <w:sz w:val="16"/>
                <w:szCs w:val="16"/>
              </w:rPr>
            </w:pPr>
            <w:r w:rsidRPr="009E60ED">
              <w:rPr>
                <w:rStyle w:val="FontStyle25"/>
                <w:spacing w:val="10"/>
                <w:sz w:val="16"/>
                <w:szCs w:val="16"/>
              </w:rPr>
              <w:t>Проведение</w:t>
            </w:r>
            <w:r w:rsidRPr="009E60ED">
              <w:rPr>
                <w:rStyle w:val="FontStyle25"/>
                <w:sz w:val="16"/>
                <w:szCs w:val="16"/>
              </w:rPr>
              <w:t xml:space="preserve"> </w:t>
            </w:r>
            <w:r w:rsidRPr="009E60ED">
              <w:rPr>
                <w:rStyle w:val="FontStyle25"/>
                <w:spacing w:val="10"/>
                <w:sz w:val="16"/>
                <w:szCs w:val="16"/>
              </w:rPr>
              <w:t>Новогодних театрализованных</w:t>
            </w:r>
            <w:r w:rsidRPr="009E60ED">
              <w:rPr>
                <w:rStyle w:val="FontStyle25"/>
                <w:sz w:val="16"/>
                <w:szCs w:val="16"/>
              </w:rPr>
              <w:t xml:space="preserve"> </w:t>
            </w:r>
            <w:r w:rsidRPr="009E60ED">
              <w:rPr>
                <w:rStyle w:val="FontStyle25"/>
                <w:spacing w:val="10"/>
                <w:sz w:val="16"/>
                <w:szCs w:val="16"/>
              </w:rPr>
              <w:t>представлений</w:t>
            </w:r>
          </w:p>
          <w:p w:rsidR="009E60ED" w:rsidRPr="009E60ED" w:rsidRDefault="009E60ED" w:rsidP="00672A2A">
            <w:pPr>
              <w:rPr>
                <w:rStyle w:val="FontStyle25"/>
                <w:spacing w:val="10"/>
                <w:sz w:val="16"/>
                <w:szCs w:val="16"/>
              </w:rPr>
            </w:pPr>
            <w:r w:rsidRPr="009E60ED">
              <w:rPr>
                <w:rStyle w:val="FontStyle25"/>
                <w:spacing w:val="10"/>
                <w:sz w:val="16"/>
                <w:szCs w:val="16"/>
              </w:rPr>
              <w:t>-детское</w:t>
            </w:r>
          </w:p>
          <w:p w:rsidR="009E60ED" w:rsidRPr="009E60ED" w:rsidRDefault="009E60ED" w:rsidP="00672A2A">
            <w:pPr>
              <w:rPr>
                <w:rStyle w:val="FontStyle25"/>
                <w:spacing w:val="10"/>
                <w:sz w:val="16"/>
                <w:szCs w:val="16"/>
              </w:rPr>
            </w:pPr>
            <w:r w:rsidRPr="009E60ED">
              <w:rPr>
                <w:rStyle w:val="FontStyle25"/>
                <w:spacing w:val="10"/>
                <w:sz w:val="16"/>
                <w:szCs w:val="16"/>
              </w:rPr>
              <w:t>-взрослое</w:t>
            </w:r>
          </w:p>
        </w:tc>
        <w:tc>
          <w:tcPr>
            <w:tcW w:w="1605" w:type="dxa"/>
            <w:tcBorders>
              <w:top w:val="single" w:sz="4" w:space="0" w:color="000080"/>
              <w:left w:val="single" w:sz="4" w:space="0" w:color="000080"/>
              <w:bottom w:val="single" w:sz="4" w:space="0" w:color="000080"/>
            </w:tcBorders>
            <w:shd w:val="clear" w:color="auto" w:fill="auto"/>
          </w:tcPr>
          <w:p w:rsidR="009E60ED" w:rsidRPr="009E60ED" w:rsidRDefault="009E60ED" w:rsidP="00672A2A">
            <w:pPr>
              <w:snapToGrid w:val="0"/>
              <w:rPr>
                <w:rStyle w:val="FontStyle25"/>
                <w:spacing w:val="10"/>
                <w:sz w:val="16"/>
                <w:szCs w:val="16"/>
              </w:rPr>
            </w:pPr>
            <w:r w:rsidRPr="009E60ED">
              <w:rPr>
                <w:rStyle w:val="FontStyle25"/>
                <w:spacing w:val="10"/>
                <w:sz w:val="16"/>
                <w:szCs w:val="16"/>
              </w:rPr>
              <w:t>1,5</w:t>
            </w:r>
            <w:r w:rsidRPr="009E60ED">
              <w:rPr>
                <w:rStyle w:val="FontStyle25"/>
                <w:sz w:val="16"/>
                <w:szCs w:val="16"/>
              </w:rPr>
              <w:t xml:space="preserve"> </w:t>
            </w:r>
            <w:r w:rsidRPr="009E60ED">
              <w:rPr>
                <w:rStyle w:val="FontStyle25"/>
                <w:spacing w:val="10"/>
                <w:sz w:val="16"/>
                <w:szCs w:val="16"/>
              </w:rPr>
              <w:t>часа</w:t>
            </w:r>
          </w:p>
        </w:tc>
        <w:tc>
          <w:tcPr>
            <w:tcW w:w="1306" w:type="dxa"/>
            <w:tcBorders>
              <w:top w:val="single" w:sz="4" w:space="0" w:color="000080"/>
              <w:left w:val="single" w:sz="4" w:space="0" w:color="000080"/>
              <w:bottom w:val="single" w:sz="4" w:space="0" w:color="000080"/>
              <w:right w:val="single" w:sz="4" w:space="0" w:color="000080"/>
            </w:tcBorders>
            <w:shd w:val="clear" w:color="auto" w:fill="auto"/>
          </w:tcPr>
          <w:p w:rsidR="009E60ED" w:rsidRPr="009E60ED" w:rsidRDefault="009E60ED" w:rsidP="00672A2A">
            <w:pPr>
              <w:snapToGrid w:val="0"/>
              <w:rPr>
                <w:rStyle w:val="FontStyle25"/>
                <w:sz w:val="16"/>
                <w:szCs w:val="16"/>
              </w:rPr>
            </w:pPr>
            <w:r w:rsidRPr="009E60ED">
              <w:rPr>
                <w:rStyle w:val="FontStyle25"/>
                <w:sz w:val="16"/>
                <w:szCs w:val="16"/>
              </w:rPr>
              <w:t>5000,00</w:t>
            </w:r>
          </w:p>
          <w:p w:rsidR="009E60ED" w:rsidRPr="009E60ED" w:rsidRDefault="009E60ED" w:rsidP="00672A2A">
            <w:pPr>
              <w:rPr>
                <w:rStyle w:val="FontStyle25"/>
                <w:sz w:val="16"/>
                <w:szCs w:val="16"/>
              </w:rPr>
            </w:pPr>
            <w:r w:rsidRPr="009E60ED">
              <w:rPr>
                <w:rStyle w:val="FontStyle25"/>
                <w:sz w:val="16"/>
                <w:szCs w:val="16"/>
              </w:rPr>
              <w:t>6000,00</w:t>
            </w:r>
          </w:p>
        </w:tc>
        <w:tc>
          <w:tcPr>
            <w:tcW w:w="1306" w:type="dxa"/>
            <w:tcBorders>
              <w:top w:val="single" w:sz="4" w:space="0" w:color="000080"/>
              <w:left w:val="single" w:sz="4" w:space="0" w:color="000080"/>
              <w:bottom w:val="single" w:sz="4" w:space="0" w:color="000080"/>
              <w:right w:val="single" w:sz="4" w:space="0" w:color="000080"/>
            </w:tcBorders>
          </w:tcPr>
          <w:p w:rsidR="009E60ED" w:rsidRPr="009E60ED" w:rsidRDefault="009E60ED" w:rsidP="00672A2A">
            <w:pPr>
              <w:snapToGrid w:val="0"/>
              <w:rPr>
                <w:rStyle w:val="FontStyle25"/>
                <w:sz w:val="16"/>
                <w:szCs w:val="16"/>
              </w:rPr>
            </w:pPr>
          </w:p>
        </w:tc>
      </w:tr>
      <w:tr w:rsidR="009E60ED" w:rsidRPr="009E60ED" w:rsidTr="00672A2A">
        <w:tc>
          <w:tcPr>
            <w:tcW w:w="1245" w:type="dxa"/>
            <w:tcBorders>
              <w:top w:val="single" w:sz="4" w:space="0" w:color="000080"/>
              <w:left w:val="single" w:sz="4" w:space="0" w:color="000080"/>
              <w:bottom w:val="single" w:sz="4" w:space="0" w:color="000080"/>
            </w:tcBorders>
            <w:shd w:val="clear" w:color="auto" w:fill="auto"/>
          </w:tcPr>
          <w:p w:rsidR="009E60ED" w:rsidRPr="009E60ED" w:rsidRDefault="009E60ED" w:rsidP="00672A2A">
            <w:pPr>
              <w:snapToGrid w:val="0"/>
              <w:jc w:val="center"/>
              <w:rPr>
                <w:rStyle w:val="FontStyle25"/>
                <w:sz w:val="16"/>
                <w:szCs w:val="16"/>
              </w:rPr>
            </w:pPr>
            <w:r w:rsidRPr="009E60ED">
              <w:rPr>
                <w:rStyle w:val="FontStyle25"/>
                <w:sz w:val="16"/>
                <w:szCs w:val="16"/>
              </w:rPr>
              <w:t>10</w:t>
            </w:r>
          </w:p>
        </w:tc>
        <w:tc>
          <w:tcPr>
            <w:tcW w:w="4380" w:type="dxa"/>
            <w:tcBorders>
              <w:top w:val="single" w:sz="4" w:space="0" w:color="000080"/>
              <w:left w:val="single" w:sz="4" w:space="0" w:color="000080"/>
              <w:bottom w:val="single" w:sz="4" w:space="0" w:color="000080"/>
            </w:tcBorders>
            <w:shd w:val="clear" w:color="auto" w:fill="auto"/>
          </w:tcPr>
          <w:p w:rsidR="009E60ED" w:rsidRPr="009E60ED" w:rsidRDefault="009E60ED" w:rsidP="00672A2A">
            <w:pPr>
              <w:snapToGrid w:val="0"/>
              <w:rPr>
                <w:rStyle w:val="FontStyle25"/>
                <w:spacing w:val="10"/>
                <w:sz w:val="16"/>
                <w:szCs w:val="16"/>
              </w:rPr>
            </w:pPr>
            <w:r w:rsidRPr="009E60ED">
              <w:rPr>
                <w:rStyle w:val="FontStyle25"/>
                <w:spacing w:val="10"/>
                <w:sz w:val="16"/>
                <w:szCs w:val="16"/>
              </w:rPr>
              <w:t>Проведение спектаклей</w:t>
            </w:r>
          </w:p>
        </w:tc>
        <w:tc>
          <w:tcPr>
            <w:tcW w:w="1605" w:type="dxa"/>
            <w:tcBorders>
              <w:top w:val="single" w:sz="4" w:space="0" w:color="000080"/>
              <w:left w:val="single" w:sz="4" w:space="0" w:color="000080"/>
              <w:bottom w:val="single" w:sz="4" w:space="0" w:color="000080"/>
            </w:tcBorders>
            <w:shd w:val="clear" w:color="auto" w:fill="auto"/>
          </w:tcPr>
          <w:p w:rsidR="009E60ED" w:rsidRPr="009E60ED" w:rsidRDefault="009E60ED" w:rsidP="00672A2A">
            <w:pPr>
              <w:snapToGrid w:val="0"/>
              <w:rPr>
                <w:rStyle w:val="FontStyle25"/>
                <w:spacing w:val="10"/>
                <w:sz w:val="16"/>
                <w:szCs w:val="16"/>
              </w:rPr>
            </w:pPr>
            <w:r w:rsidRPr="009E60ED">
              <w:rPr>
                <w:rStyle w:val="FontStyle25"/>
                <w:spacing w:val="10"/>
                <w:sz w:val="16"/>
                <w:szCs w:val="16"/>
              </w:rPr>
              <w:t>1 час</w:t>
            </w:r>
          </w:p>
        </w:tc>
        <w:tc>
          <w:tcPr>
            <w:tcW w:w="1306" w:type="dxa"/>
            <w:tcBorders>
              <w:top w:val="single" w:sz="4" w:space="0" w:color="000080"/>
              <w:left w:val="single" w:sz="4" w:space="0" w:color="000080"/>
              <w:bottom w:val="single" w:sz="4" w:space="0" w:color="000080"/>
              <w:right w:val="single" w:sz="4" w:space="0" w:color="000080"/>
            </w:tcBorders>
            <w:shd w:val="clear" w:color="auto" w:fill="auto"/>
          </w:tcPr>
          <w:p w:rsidR="009E60ED" w:rsidRPr="009E60ED" w:rsidRDefault="009E60ED" w:rsidP="00672A2A">
            <w:pPr>
              <w:snapToGrid w:val="0"/>
              <w:rPr>
                <w:rStyle w:val="FontStyle25"/>
                <w:sz w:val="16"/>
                <w:szCs w:val="16"/>
              </w:rPr>
            </w:pPr>
            <w:r w:rsidRPr="009E60ED">
              <w:rPr>
                <w:rStyle w:val="FontStyle25"/>
                <w:sz w:val="16"/>
                <w:szCs w:val="16"/>
              </w:rPr>
              <w:t>150,00</w:t>
            </w:r>
          </w:p>
        </w:tc>
        <w:tc>
          <w:tcPr>
            <w:tcW w:w="1306" w:type="dxa"/>
            <w:tcBorders>
              <w:top w:val="single" w:sz="4" w:space="0" w:color="000080"/>
              <w:left w:val="single" w:sz="4" w:space="0" w:color="000080"/>
              <w:bottom w:val="single" w:sz="4" w:space="0" w:color="000080"/>
              <w:right w:val="single" w:sz="4" w:space="0" w:color="000080"/>
            </w:tcBorders>
          </w:tcPr>
          <w:p w:rsidR="009E60ED" w:rsidRPr="009E60ED" w:rsidRDefault="009E60ED" w:rsidP="00672A2A">
            <w:pPr>
              <w:snapToGrid w:val="0"/>
              <w:rPr>
                <w:rStyle w:val="FontStyle25"/>
                <w:sz w:val="16"/>
                <w:szCs w:val="16"/>
              </w:rPr>
            </w:pPr>
            <w:r w:rsidRPr="009E60ED">
              <w:rPr>
                <w:rStyle w:val="FontStyle25"/>
                <w:sz w:val="16"/>
                <w:szCs w:val="16"/>
              </w:rPr>
              <w:t>150,00</w:t>
            </w:r>
          </w:p>
        </w:tc>
      </w:tr>
      <w:tr w:rsidR="009E60ED" w:rsidRPr="009E60ED" w:rsidTr="00672A2A">
        <w:tc>
          <w:tcPr>
            <w:tcW w:w="1245" w:type="dxa"/>
            <w:tcBorders>
              <w:top w:val="single" w:sz="4" w:space="0" w:color="000080"/>
              <w:left w:val="single" w:sz="4" w:space="0" w:color="000080"/>
              <w:bottom w:val="single" w:sz="4" w:space="0" w:color="000080"/>
            </w:tcBorders>
            <w:shd w:val="clear" w:color="auto" w:fill="auto"/>
          </w:tcPr>
          <w:p w:rsidR="009E60ED" w:rsidRPr="009E60ED" w:rsidRDefault="009E60ED" w:rsidP="00672A2A">
            <w:pPr>
              <w:snapToGrid w:val="0"/>
              <w:jc w:val="center"/>
              <w:rPr>
                <w:rStyle w:val="FontStyle25"/>
                <w:sz w:val="16"/>
                <w:szCs w:val="16"/>
              </w:rPr>
            </w:pPr>
            <w:r w:rsidRPr="009E60ED">
              <w:rPr>
                <w:rStyle w:val="FontStyle25"/>
                <w:sz w:val="16"/>
                <w:szCs w:val="16"/>
              </w:rPr>
              <w:t>11</w:t>
            </w:r>
          </w:p>
        </w:tc>
        <w:tc>
          <w:tcPr>
            <w:tcW w:w="4380" w:type="dxa"/>
            <w:tcBorders>
              <w:top w:val="single" w:sz="4" w:space="0" w:color="000080"/>
              <w:left w:val="single" w:sz="4" w:space="0" w:color="000080"/>
              <w:bottom w:val="single" w:sz="4" w:space="0" w:color="000080"/>
            </w:tcBorders>
            <w:shd w:val="clear" w:color="auto" w:fill="auto"/>
          </w:tcPr>
          <w:p w:rsidR="009E60ED" w:rsidRPr="009E60ED" w:rsidRDefault="009E60ED" w:rsidP="00672A2A">
            <w:pPr>
              <w:snapToGrid w:val="0"/>
              <w:rPr>
                <w:rStyle w:val="FontStyle25"/>
                <w:spacing w:val="10"/>
                <w:sz w:val="16"/>
                <w:szCs w:val="16"/>
              </w:rPr>
            </w:pPr>
            <w:r w:rsidRPr="009E60ED">
              <w:rPr>
                <w:rStyle w:val="FontStyle25"/>
                <w:spacing w:val="10"/>
                <w:sz w:val="16"/>
                <w:szCs w:val="16"/>
              </w:rPr>
              <w:t>Выездные</w:t>
            </w:r>
            <w:r w:rsidRPr="009E60ED">
              <w:rPr>
                <w:rStyle w:val="FontStyle25"/>
                <w:sz w:val="16"/>
                <w:szCs w:val="16"/>
              </w:rPr>
              <w:t xml:space="preserve"> </w:t>
            </w:r>
            <w:r w:rsidRPr="009E60ED">
              <w:rPr>
                <w:rStyle w:val="FontStyle25"/>
                <w:spacing w:val="10"/>
                <w:sz w:val="16"/>
                <w:szCs w:val="16"/>
              </w:rPr>
              <w:t>концерты</w:t>
            </w:r>
            <w:r w:rsidRPr="009E60ED">
              <w:rPr>
                <w:rStyle w:val="FontStyle25"/>
                <w:sz w:val="16"/>
                <w:szCs w:val="16"/>
              </w:rPr>
              <w:t xml:space="preserve"> </w:t>
            </w:r>
            <w:r w:rsidRPr="009E60ED">
              <w:rPr>
                <w:rStyle w:val="FontStyle25"/>
                <w:spacing w:val="10"/>
                <w:sz w:val="16"/>
                <w:szCs w:val="16"/>
              </w:rPr>
              <w:t>в</w:t>
            </w:r>
            <w:r w:rsidRPr="009E60ED">
              <w:rPr>
                <w:rStyle w:val="FontStyle25"/>
                <w:sz w:val="16"/>
                <w:szCs w:val="16"/>
              </w:rPr>
              <w:t xml:space="preserve"> </w:t>
            </w:r>
            <w:r w:rsidRPr="009E60ED">
              <w:rPr>
                <w:rStyle w:val="FontStyle25"/>
                <w:spacing w:val="10"/>
                <w:sz w:val="16"/>
                <w:szCs w:val="16"/>
              </w:rPr>
              <w:t>пределах района;</w:t>
            </w:r>
          </w:p>
        </w:tc>
        <w:tc>
          <w:tcPr>
            <w:tcW w:w="1605" w:type="dxa"/>
            <w:tcBorders>
              <w:top w:val="single" w:sz="4" w:space="0" w:color="000080"/>
              <w:left w:val="single" w:sz="4" w:space="0" w:color="000080"/>
              <w:bottom w:val="single" w:sz="4" w:space="0" w:color="000080"/>
            </w:tcBorders>
            <w:shd w:val="clear" w:color="auto" w:fill="auto"/>
          </w:tcPr>
          <w:p w:rsidR="009E60ED" w:rsidRPr="009E60ED" w:rsidRDefault="009E60ED" w:rsidP="00672A2A">
            <w:pPr>
              <w:snapToGrid w:val="0"/>
              <w:rPr>
                <w:rStyle w:val="FontStyle25"/>
                <w:spacing w:val="10"/>
                <w:sz w:val="16"/>
                <w:szCs w:val="16"/>
              </w:rPr>
            </w:pPr>
            <w:r w:rsidRPr="009E60ED">
              <w:rPr>
                <w:rStyle w:val="FontStyle25"/>
                <w:spacing w:val="10"/>
                <w:sz w:val="16"/>
                <w:szCs w:val="16"/>
              </w:rPr>
              <w:t>1</w:t>
            </w:r>
            <w:r w:rsidRPr="009E60ED">
              <w:rPr>
                <w:rStyle w:val="FontStyle25"/>
                <w:sz w:val="16"/>
                <w:szCs w:val="16"/>
              </w:rPr>
              <w:t xml:space="preserve"> </w:t>
            </w:r>
            <w:r w:rsidRPr="009E60ED">
              <w:rPr>
                <w:rStyle w:val="FontStyle25"/>
                <w:spacing w:val="10"/>
                <w:sz w:val="16"/>
                <w:szCs w:val="16"/>
              </w:rPr>
              <w:t>билет</w:t>
            </w:r>
          </w:p>
        </w:tc>
        <w:tc>
          <w:tcPr>
            <w:tcW w:w="1306" w:type="dxa"/>
            <w:tcBorders>
              <w:top w:val="single" w:sz="4" w:space="0" w:color="000080"/>
              <w:left w:val="single" w:sz="4" w:space="0" w:color="000080"/>
              <w:bottom w:val="single" w:sz="4" w:space="0" w:color="000080"/>
              <w:right w:val="single" w:sz="4" w:space="0" w:color="000080"/>
            </w:tcBorders>
            <w:shd w:val="clear" w:color="auto" w:fill="auto"/>
          </w:tcPr>
          <w:p w:rsidR="009E60ED" w:rsidRPr="009E60ED" w:rsidRDefault="009E60ED" w:rsidP="00672A2A">
            <w:pPr>
              <w:snapToGrid w:val="0"/>
              <w:rPr>
                <w:rStyle w:val="FontStyle25"/>
                <w:sz w:val="16"/>
                <w:szCs w:val="16"/>
              </w:rPr>
            </w:pPr>
            <w:r w:rsidRPr="009E60ED">
              <w:rPr>
                <w:rStyle w:val="FontStyle25"/>
                <w:sz w:val="16"/>
                <w:szCs w:val="16"/>
              </w:rPr>
              <w:t>150,00</w:t>
            </w:r>
          </w:p>
        </w:tc>
        <w:tc>
          <w:tcPr>
            <w:tcW w:w="1306" w:type="dxa"/>
            <w:tcBorders>
              <w:top w:val="single" w:sz="4" w:space="0" w:color="000080"/>
              <w:left w:val="single" w:sz="4" w:space="0" w:color="000080"/>
              <w:bottom w:val="single" w:sz="4" w:space="0" w:color="000080"/>
              <w:right w:val="single" w:sz="4" w:space="0" w:color="000080"/>
            </w:tcBorders>
          </w:tcPr>
          <w:p w:rsidR="009E60ED" w:rsidRPr="009E60ED" w:rsidRDefault="009E60ED" w:rsidP="00672A2A">
            <w:pPr>
              <w:snapToGrid w:val="0"/>
              <w:rPr>
                <w:rStyle w:val="FontStyle25"/>
                <w:sz w:val="16"/>
                <w:szCs w:val="16"/>
              </w:rPr>
            </w:pPr>
            <w:r w:rsidRPr="009E60ED">
              <w:rPr>
                <w:rStyle w:val="FontStyle25"/>
                <w:sz w:val="16"/>
                <w:szCs w:val="16"/>
              </w:rPr>
              <w:t>200,00</w:t>
            </w:r>
          </w:p>
        </w:tc>
      </w:tr>
      <w:tr w:rsidR="009E60ED" w:rsidRPr="009E60ED" w:rsidTr="00672A2A">
        <w:tc>
          <w:tcPr>
            <w:tcW w:w="1245" w:type="dxa"/>
            <w:tcBorders>
              <w:top w:val="single" w:sz="4" w:space="0" w:color="000080"/>
              <w:left w:val="single" w:sz="4" w:space="0" w:color="000080"/>
              <w:bottom w:val="single" w:sz="4" w:space="0" w:color="000080"/>
            </w:tcBorders>
            <w:shd w:val="clear" w:color="auto" w:fill="auto"/>
          </w:tcPr>
          <w:p w:rsidR="009E60ED" w:rsidRPr="009E60ED" w:rsidRDefault="009E60ED" w:rsidP="00672A2A">
            <w:pPr>
              <w:snapToGrid w:val="0"/>
              <w:jc w:val="center"/>
              <w:rPr>
                <w:sz w:val="16"/>
                <w:szCs w:val="16"/>
              </w:rPr>
            </w:pPr>
          </w:p>
        </w:tc>
        <w:tc>
          <w:tcPr>
            <w:tcW w:w="4380" w:type="dxa"/>
            <w:tcBorders>
              <w:top w:val="single" w:sz="4" w:space="0" w:color="000080"/>
              <w:left w:val="single" w:sz="4" w:space="0" w:color="000080"/>
              <w:bottom w:val="single" w:sz="4" w:space="0" w:color="000080"/>
            </w:tcBorders>
            <w:shd w:val="clear" w:color="auto" w:fill="auto"/>
          </w:tcPr>
          <w:p w:rsidR="009E60ED" w:rsidRPr="009E60ED" w:rsidRDefault="009E60ED" w:rsidP="00672A2A">
            <w:pPr>
              <w:snapToGrid w:val="0"/>
              <w:rPr>
                <w:rStyle w:val="FontStyle25"/>
                <w:sz w:val="16"/>
                <w:szCs w:val="16"/>
              </w:rPr>
            </w:pPr>
            <w:r w:rsidRPr="009E60ED">
              <w:rPr>
                <w:rStyle w:val="FontStyle25"/>
                <w:sz w:val="16"/>
                <w:szCs w:val="16"/>
              </w:rPr>
              <w:t>- за пределами района</w:t>
            </w:r>
          </w:p>
        </w:tc>
        <w:tc>
          <w:tcPr>
            <w:tcW w:w="1605" w:type="dxa"/>
            <w:tcBorders>
              <w:top w:val="single" w:sz="4" w:space="0" w:color="000080"/>
              <w:left w:val="single" w:sz="4" w:space="0" w:color="000080"/>
              <w:bottom w:val="single" w:sz="4" w:space="0" w:color="000080"/>
            </w:tcBorders>
            <w:shd w:val="clear" w:color="auto" w:fill="auto"/>
          </w:tcPr>
          <w:p w:rsidR="009E60ED" w:rsidRPr="009E60ED" w:rsidRDefault="009E60ED" w:rsidP="00672A2A">
            <w:pPr>
              <w:snapToGrid w:val="0"/>
              <w:rPr>
                <w:rStyle w:val="FontStyle25"/>
                <w:sz w:val="16"/>
                <w:szCs w:val="16"/>
              </w:rPr>
            </w:pPr>
            <w:r w:rsidRPr="009E60ED">
              <w:rPr>
                <w:rStyle w:val="FontStyle25"/>
                <w:sz w:val="16"/>
                <w:szCs w:val="16"/>
              </w:rPr>
              <w:t>1 билет</w:t>
            </w:r>
          </w:p>
        </w:tc>
        <w:tc>
          <w:tcPr>
            <w:tcW w:w="1306" w:type="dxa"/>
            <w:tcBorders>
              <w:top w:val="single" w:sz="4" w:space="0" w:color="000080"/>
              <w:left w:val="single" w:sz="4" w:space="0" w:color="000080"/>
              <w:bottom w:val="single" w:sz="4" w:space="0" w:color="000080"/>
              <w:right w:val="single" w:sz="4" w:space="0" w:color="000080"/>
            </w:tcBorders>
            <w:shd w:val="clear" w:color="auto" w:fill="auto"/>
          </w:tcPr>
          <w:p w:rsidR="009E60ED" w:rsidRPr="009E60ED" w:rsidRDefault="009E60ED" w:rsidP="00672A2A">
            <w:pPr>
              <w:snapToGrid w:val="0"/>
              <w:rPr>
                <w:rStyle w:val="FontStyle25"/>
                <w:sz w:val="16"/>
                <w:szCs w:val="16"/>
              </w:rPr>
            </w:pPr>
            <w:r w:rsidRPr="009E60ED">
              <w:rPr>
                <w:rStyle w:val="FontStyle25"/>
                <w:sz w:val="16"/>
                <w:szCs w:val="16"/>
              </w:rPr>
              <w:t>200,00</w:t>
            </w:r>
          </w:p>
        </w:tc>
        <w:tc>
          <w:tcPr>
            <w:tcW w:w="1306" w:type="dxa"/>
            <w:tcBorders>
              <w:top w:val="single" w:sz="4" w:space="0" w:color="000080"/>
              <w:left w:val="single" w:sz="4" w:space="0" w:color="000080"/>
              <w:bottom w:val="single" w:sz="4" w:space="0" w:color="000080"/>
              <w:right w:val="single" w:sz="4" w:space="0" w:color="000080"/>
            </w:tcBorders>
          </w:tcPr>
          <w:p w:rsidR="009E60ED" w:rsidRPr="009E60ED" w:rsidRDefault="009E60ED" w:rsidP="00672A2A">
            <w:pPr>
              <w:snapToGrid w:val="0"/>
              <w:rPr>
                <w:rStyle w:val="FontStyle25"/>
                <w:sz w:val="16"/>
                <w:szCs w:val="16"/>
              </w:rPr>
            </w:pPr>
            <w:r w:rsidRPr="009E60ED">
              <w:rPr>
                <w:rStyle w:val="FontStyle25"/>
                <w:sz w:val="16"/>
                <w:szCs w:val="16"/>
              </w:rPr>
              <w:t>200,00</w:t>
            </w:r>
          </w:p>
        </w:tc>
      </w:tr>
      <w:tr w:rsidR="009E60ED" w:rsidRPr="009E60ED" w:rsidTr="00672A2A">
        <w:tc>
          <w:tcPr>
            <w:tcW w:w="1245" w:type="dxa"/>
            <w:tcBorders>
              <w:top w:val="single" w:sz="4" w:space="0" w:color="000080"/>
              <w:left w:val="single" w:sz="4" w:space="0" w:color="000080"/>
              <w:bottom w:val="single" w:sz="4" w:space="0" w:color="000080"/>
            </w:tcBorders>
            <w:shd w:val="clear" w:color="auto" w:fill="auto"/>
            <w:vAlign w:val="center"/>
          </w:tcPr>
          <w:p w:rsidR="009E60ED" w:rsidRPr="009E60ED" w:rsidRDefault="009E60ED" w:rsidP="00672A2A">
            <w:pPr>
              <w:snapToGrid w:val="0"/>
              <w:jc w:val="center"/>
              <w:rPr>
                <w:rStyle w:val="FontStyle25"/>
                <w:sz w:val="16"/>
                <w:szCs w:val="16"/>
              </w:rPr>
            </w:pPr>
            <w:r w:rsidRPr="009E60ED">
              <w:rPr>
                <w:rStyle w:val="FontStyle25"/>
                <w:sz w:val="16"/>
                <w:szCs w:val="16"/>
              </w:rPr>
              <w:t>12</w:t>
            </w:r>
          </w:p>
        </w:tc>
        <w:tc>
          <w:tcPr>
            <w:tcW w:w="4380" w:type="dxa"/>
            <w:tcBorders>
              <w:top w:val="single" w:sz="4" w:space="0" w:color="000080"/>
              <w:left w:val="single" w:sz="4" w:space="0" w:color="000080"/>
              <w:bottom w:val="single" w:sz="4" w:space="0" w:color="000080"/>
            </w:tcBorders>
            <w:shd w:val="clear" w:color="auto" w:fill="auto"/>
            <w:vAlign w:val="center"/>
          </w:tcPr>
          <w:p w:rsidR="009E60ED" w:rsidRPr="009E60ED" w:rsidRDefault="009E60ED" w:rsidP="00672A2A">
            <w:pPr>
              <w:snapToGrid w:val="0"/>
              <w:rPr>
                <w:rStyle w:val="FontStyle25"/>
                <w:sz w:val="16"/>
                <w:szCs w:val="16"/>
              </w:rPr>
            </w:pPr>
            <w:r w:rsidRPr="009E60ED">
              <w:rPr>
                <w:rStyle w:val="FontStyle25"/>
                <w:sz w:val="16"/>
                <w:szCs w:val="16"/>
              </w:rPr>
              <w:t>Предоставление ансамбля, самодеятельных коллективов и отдельных исполнителей для семейных и гражданских праздников и торжеств</w:t>
            </w:r>
          </w:p>
        </w:tc>
        <w:tc>
          <w:tcPr>
            <w:tcW w:w="1605" w:type="dxa"/>
            <w:tcBorders>
              <w:top w:val="single" w:sz="4" w:space="0" w:color="000080"/>
              <w:left w:val="single" w:sz="4" w:space="0" w:color="000080"/>
              <w:bottom w:val="single" w:sz="4" w:space="0" w:color="000080"/>
            </w:tcBorders>
            <w:shd w:val="clear" w:color="auto" w:fill="auto"/>
            <w:vAlign w:val="center"/>
          </w:tcPr>
          <w:p w:rsidR="009E60ED" w:rsidRPr="009E60ED" w:rsidRDefault="009E60ED" w:rsidP="00672A2A">
            <w:pPr>
              <w:snapToGrid w:val="0"/>
              <w:rPr>
                <w:rStyle w:val="FontStyle25"/>
                <w:sz w:val="16"/>
                <w:szCs w:val="16"/>
              </w:rPr>
            </w:pPr>
            <w:r w:rsidRPr="009E60ED">
              <w:rPr>
                <w:rStyle w:val="FontStyle25"/>
                <w:sz w:val="16"/>
                <w:szCs w:val="16"/>
              </w:rPr>
              <w:t>1 номер</w:t>
            </w:r>
          </w:p>
        </w:tc>
        <w:tc>
          <w:tcPr>
            <w:tcW w:w="1306" w:type="dxa"/>
            <w:tcBorders>
              <w:top w:val="single" w:sz="4" w:space="0" w:color="000080"/>
              <w:left w:val="single" w:sz="4" w:space="0" w:color="000080"/>
              <w:bottom w:val="single" w:sz="4" w:space="0" w:color="000080"/>
              <w:right w:val="single" w:sz="4" w:space="0" w:color="000080"/>
            </w:tcBorders>
            <w:shd w:val="clear" w:color="auto" w:fill="auto"/>
            <w:vAlign w:val="center"/>
          </w:tcPr>
          <w:p w:rsidR="009E60ED" w:rsidRPr="009E60ED" w:rsidRDefault="009E60ED" w:rsidP="00672A2A">
            <w:pPr>
              <w:snapToGrid w:val="0"/>
              <w:rPr>
                <w:rStyle w:val="FontStyle25"/>
                <w:sz w:val="16"/>
                <w:szCs w:val="16"/>
              </w:rPr>
            </w:pPr>
            <w:r w:rsidRPr="009E60ED">
              <w:rPr>
                <w:rStyle w:val="FontStyle25"/>
                <w:sz w:val="16"/>
                <w:szCs w:val="16"/>
              </w:rPr>
              <w:t>1000,00</w:t>
            </w:r>
          </w:p>
        </w:tc>
        <w:tc>
          <w:tcPr>
            <w:tcW w:w="1306" w:type="dxa"/>
            <w:tcBorders>
              <w:top w:val="single" w:sz="4" w:space="0" w:color="000080"/>
              <w:left w:val="single" w:sz="4" w:space="0" w:color="000080"/>
              <w:bottom w:val="single" w:sz="4" w:space="0" w:color="000080"/>
              <w:right w:val="single" w:sz="4" w:space="0" w:color="000080"/>
            </w:tcBorders>
          </w:tcPr>
          <w:p w:rsidR="009E60ED" w:rsidRPr="009E60ED" w:rsidRDefault="009E60ED" w:rsidP="00672A2A">
            <w:pPr>
              <w:snapToGrid w:val="0"/>
              <w:rPr>
                <w:rStyle w:val="FontStyle25"/>
                <w:sz w:val="16"/>
                <w:szCs w:val="16"/>
              </w:rPr>
            </w:pPr>
          </w:p>
        </w:tc>
      </w:tr>
      <w:tr w:rsidR="009E60ED" w:rsidRPr="009E60ED" w:rsidTr="00672A2A">
        <w:tc>
          <w:tcPr>
            <w:tcW w:w="1245" w:type="dxa"/>
            <w:tcBorders>
              <w:top w:val="single" w:sz="4" w:space="0" w:color="000080"/>
              <w:left w:val="single" w:sz="4" w:space="0" w:color="000080"/>
              <w:bottom w:val="single" w:sz="4" w:space="0" w:color="000080"/>
            </w:tcBorders>
            <w:shd w:val="clear" w:color="auto" w:fill="auto"/>
            <w:vAlign w:val="center"/>
          </w:tcPr>
          <w:p w:rsidR="009E60ED" w:rsidRPr="009E60ED" w:rsidRDefault="009E60ED" w:rsidP="00672A2A">
            <w:pPr>
              <w:snapToGrid w:val="0"/>
              <w:jc w:val="center"/>
              <w:rPr>
                <w:rStyle w:val="FontStyle25"/>
                <w:sz w:val="16"/>
                <w:szCs w:val="16"/>
              </w:rPr>
            </w:pPr>
            <w:r w:rsidRPr="009E60ED">
              <w:rPr>
                <w:rStyle w:val="FontStyle25"/>
                <w:sz w:val="16"/>
                <w:szCs w:val="16"/>
              </w:rPr>
              <w:t>13</w:t>
            </w:r>
          </w:p>
        </w:tc>
        <w:tc>
          <w:tcPr>
            <w:tcW w:w="4380" w:type="dxa"/>
            <w:tcBorders>
              <w:top w:val="single" w:sz="4" w:space="0" w:color="000080"/>
              <w:left w:val="single" w:sz="4" w:space="0" w:color="000080"/>
              <w:bottom w:val="single" w:sz="4" w:space="0" w:color="000080"/>
            </w:tcBorders>
            <w:shd w:val="clear" w:color="auto" w:fill="auto"/>
            <w:vAlign w:val="center"/>
          </w:tcPr>
          <w:p w:rsidR="009E60ED" w:rsidRPr="009E60ED" w:rsidRDefault="009E60ED" w:rsidP="00672A2A">
            <w:pPr>
              <w:snapToGrid w:val="0"/>
              <w:rPr>
                <w:rStyle w:val="FontStyle25"/>
                <w:sz w:val="16"/>
                <w:szCs w:val="16"/>
              </w:rPr>
            </w:pPr>
            <w:r w:rsidRPr="009E60ED">
              <w:rPr>
                <w:rStyle w:val="FontStyle25"/>
                <w:sz w:val="16"/>
                <w:szCs w:val="16"/>
              </w:rPr>
              <w:t>Предоставление ведущего для семейных и гражданских праздников и торжеств</w:t>
            </w:r>
          </w:p>
        </w:tc>
        <w:tc>
          <w:tcPr>
            <w:tcW w:w="1605" w:type="dxa"/>
            <w:tcBorders>
              <w:top w:val="single" w:sz="4" w:space="0" w:color="000080"/>
              <w:left w:val="single" w:sz="4" w:space="0" w:color="000080"/>
              <w:bottom w:val="single" w:sz="4" w:space="0" w:color="000080"/>
            </w:tcBorders>
            <w:shd w:val="clear" w:color="auto" w:fill="auto"/>
            <w:vAlign w:val="center"/>
          </w:tcPr>
          <w:p w:rsidR="009E60ED" w:rsidRPr="009E60ED" w:rsidRDefault="009E60ED" w:rsidP="00672A2A">
            <w:pPr>
              <w:snapToGrid w:val="0"/>
              <w:rPr>
                <w:rStyle w:val="FontStyle25"/>
                <w:sz w:val="16"/>
                <w:szCs w:val="16"/>
              </w:rPr>
            </w:pPr>
            <w:r w:rsidRPr="009E60ED">
              <w:rPr>
                <w:rStyle w:val="FontStyle25"/>
                <w:sz w:val="16"/>
                <w:szCs w:val="16"/>
              </w:rPr>
              <w:t>1 час</w:t>
            </w:r>
          </w:p>
        </w:tc>
        <w:tc>
          <w:tcPr>
            <w:tcW w:w="1306" w:type="dxa"/>
            <w:tcBorders>
              <w:top w:val="single" w:sz="4" w:space="0" w:color="000080"/>
              <w:left w:val="single" w:sz="4" w:space="0" w:color="000080"/>
              <w:bottom w:val="single" w:sz="4" w:space="0" w:color="000080"/>
              <w:right w:val="single" w:sz="4" w:space="0" w:color="000080"/>
            </w:tcBorders>
            <w:shd w:val="clear" w:color="auto" w:fill="auto"/>
            <w:vAlign w:val="center"/>
          </w:tcPr>
          <w:p w:rsidR="009E60ED" w:rsidRPr="009E60ED" w:rsidRDefault="009E60ED" w:rsidP="00672A2A">
            <w:pPr>
              <w:snapToGrid w:val="0"/>
              <w:rPr>
                <w:rStyle w:val="FontStyle25"/>
                <w:sz w:val="16"/>
                <w:szCs w:val="16"/>
              </w:rPr>
            </w:pPr>
            <w:r w:rsidRPr="009E60ED">
              <w:rPr>
                <w:rStyle w:val="FontStyle25"/>
                <w:sz w:val="16"/>
                <w:szCs w:val="16"/>
              </w:rPr>
              <w:t>2000,00</w:t>
            </w:r>
          </w:p>
        </w:tc>
        <w:tc>
          <w:tcPr>
            <w:tcW w:w="1306" w:type="dxa"/>
            <w:tcBorders>
              <w:top w:val="single" w:sz="4" w:space="0" w:color="000080"/>
              <w:left w:val="single" w:sz="4" w:space="0" w:color="000080"/>
              <w:bottom w:val="single" w:sz="4" w:space="0" w:color="000080"/>
              <w:right w:val="single" w:sz="4" w:space="0" w:color="000080"/>
            </w:tcBorders>
          </w:tcPr>
          <w:p w:rsidR="009E60ED" w:rsidRPr="009E60ED" w:rsidRDefault="009E60ED" w:rsidP="00672A2A">
            <w:pPr>
              <w:snapToGrid w:val="0"/>
              <w:rPr>
                <w:rStyle w:val="FontStyle25"/>
                <w:sz w:val="16"/>
                <w:szCs w:val="16"/>
              </w:rPr>
            </w:pPr>
          </w:p>
        </w:tc>
      </w:tr>
      <w:tr w:rsidR="009E60ED" w:rsidRPr="009E60ED" w:rsidTr="00672A2A">
        <w:tc>
          <w:tcPr>
            <w:tcW w:w="1245" w:type="dxa"/>
            <w:tcBorders>
              <w:top w:val="single" w:sz="4" w:space="0" w:color="000080"/>
              <w:left w:val="single" w:sz="4" w:space="0" w:color="000080"/>
              <w:bottom w:val="single" w:sz="4" w:space="0" w:color="000080"/>
            </w:tcBorders>
            <w:shd w:val="clear" w:color="auto" w:fill="auto"/>
          </w:tcPr>
          <w:p w:rsidR="009E60ED" w:rsidRPr="009E60ED" w:rsidRDefault="009E60ED" w:rsidP="00672A2A">
            <w:pPr>
              <w:snapToGrid w:val="0"/>
              <w:jc w:val="center"/>
              <w:rPr>
                <w:rStyle w:val="FontStyle25"/>
                <w:sz w:val="16"/>
                <w:szCs w:val="16"/>
              </w:rPr>
            </w:pPr>
            <w:r w:rsidRPr="009E60ED">
              <w:rPr>
                <w:rStyle w:val="FontStyle25"/>
                <w:sz w:val="16"/>
                <w:szCs w:val="16"/>
              </w:rPr>
              <w:t>14</w:t>
            </w:r>
          </w:p>
        </w:tc>
        <w:tc>
          <w:tcPr>
            <w:tcW w:w="4380" w:type="dxa"/>
            <w:tcBorders>
              <w:top w:val="single" w:sz="4" w:space="0" w:color="000080"/>
              <w:left w:val="single" w:sz="4" w:space="0" w:color="000080"/>
              <w:bottom w:val="single" w:sz="4" w:space="0" w:color="000080"/>
            </w:tcBorders>
            <w:shd w:val="clear" w:color="auto" w:fill="auto"/>
          </w:tcPr>
          <w:p w:rsidR="009E60ED" w:rsidRPr="009E60ED" w:rsidRDefault="009E60ED" w:rsidP="00672A2A">
            <w:pPr>
              <w:snapToGrid w:val="0"/>
              <w:rPr>
                <w:rStyle w:val="FontStyle25"/>
                <w:sz w:val="16"/>
                <w:szCs w:val="16"/>
              </w:rPr>
            </w:pPr>
            <w:r w:rsidRPr="009E60ED">
              <w:rPr>
                <w:rStyle w:val="FontStyle25"/>
                <w:sz w:val="16"/>
                <w:szCs w:val="16"/>
              </w:rPr>
              <w:t>Использование напрокат звуковой аппаратуры:колонка, микшерный пульт; микрофон (1 шт)</w:t>
            </w:r>
          </w:p>
        </w:tc>
        <w:tc>
          <w:tcPr>
            <w:tcW w:w="1605" w:type="dxa"/>
            <w:tcBorders>
              <w:top w:val="single" w:sz="4" w:space="0" w:color="000080"/>
              <w:left w:val="single" w:sz="4" w:space="0" w:color="000080"/>
              <w:bottom w:val="single" w:sz="4" w:space="0" w:color="000080"/>
            </w:tcBorders>
            <w:shd w:val="clear" w:color="auto" w:fill="auto"/>
          </w:tcPr>
          <w:p w:rsidR="009E60ED" w:rsidRPr="009E60ED" w:rsidRDefault="009E60ED" w:rsidP="00672A2A">
            <w:pPr>
              <w:snapToGrid w:val="0"/>
              <w:rPr>
                <w:rStyle w:val="FontStyle25"/>
                <w:sz w:val="16"/>
                <w:szCs w:val="16"/>
              </w:rPr>
            </w:pPr>
            <w:r w:rsidRPr="009E60ED">
              <w:rPr>
                <w:rStyle w:val="FontStyle25"/>
                <w:sz w:val="16"/>
                <w:szCs w:val="16"/>
              </w:rPr>
              <w:t>1 час</w:t>
            </w:r>
          </w:p>
        </w:tc>
        <w:tc>
          <w:tcPr>
            <w:tcW w:w="1306" w:type="dxa"/>
            <w:tcBorders>
              <w:top w:val="single" w:sz="4" w:space="0" w:color="000080"/>
              <w:left w:val="single" w:sz="4" w:space="0" w:color="000080"/>
              <w:bottom w:val="single" w:sz="4" w:space="0" w:color="000080"/>
              <w:right w:val="single" w:sz="4" w:space="0" w:color="000080"/>
            </w:tcBorders>
            <w:shd w:val="clear" w:color="auto" w:fill="auto"/>
          </w:tcPr>
          <w:p w:rsidR="009E60ED" w:rsidRPr="009E60ED" w:rsidRDefault="009E60ED" w:rsidP="00672A2A">
            <w:pPr>
              <w:snapToGrid w:val="0"/>
              <w:rPr>
                <w:rStyle w:val="FontStyle25"/>
                <w:sz w:val="16"/>
                <w:szCs w:val="16"/>
              </w:rPr>
            </w:pPr>
            <w:r w:rsidRPr="009E60ED">
              <w:rPr>
                <w:rStyle w:val="FontStyle25"/>
                <w:sz w:val="16"/>
                <w:szCs w:val="16"/>
              </w:rPr>
              <w:t>1500,00</w:t>
            </w:r>
          </w:p>
        </w:tc>
        <w:tc>
          <w:tcPr>
            <w:tcW w:w="1306" w:type="dxa"/>
            <w:tcBorders>
              <w:top w:val="single" w:sz="4" w:space="0" w:color="000080"/>
              <w:left w:val="single" w:sz="4" w:space="0" w:color="000080"/>
              <w:bottom w:val="single" w:sz="4" w:space="0" w:color="000080"/>
              <w:right w:val="single" w:sz="4" w:space="0" w:color="000080"/>
            </w:tcBorders>
          </w:tcPr>
          <w:p w:rsidR="009E60ED" w:rsidRPr="009E60ED" w:rsidRDefault="009E60ED" w:rsidP="00672A2A">
            <w:pPr>
              <w:snapToGrid w:val="0"/>
              <w:rPr>
                <w:rStyle w:val="FontStyle25"/>
                <w:sz w:val="16"/>
                <w:szCs w:val="16"/>
              </w:rPr>
            </w:pPr>
          </w:p>
        </w:tc>
      </w:tr>
      <w:tr w:rsidR="009E60ED" w:rsidRPr="009E60ED" w:rsidTr="00672A2A">
        <w:tc>
          <w:tcPr>
            <w:tcW w:w="1245" w:type="dxa"/>
            <w:tcBorders>
              <w:top w:val="single" w:sz="4" w:space="0" w:color="000080"/>
              <w:left w:val="single" w:sz="4" w:space="0" w:color="000080"/>
              <w:bottom w:val="single" w:sz="4" w:space="0" w:color="000080"/>
            </w:tcBorders>
            <w:shd w:val="clear" w:color="auto" w:fill="auto"/>
            <w:vAlign w:val="center"/>
          </w:tcPr>
          <w:p w:rsidR="009E60ED" w:rsidRPr="009E60ED" w:rsidRDefault="009E60ED" w:rsidP="00672A2A">
            <w:pPr>
              <w:snapToGrid w:val="0"/>
              <w:jc w:val="center"/>
              <w:rPr>
                <w:rStyle w:val="FontStyle25"/>
                <w:sz w:val="16"/>
                <w:szCs w:val="16"/>
              </w:rPr>
            </w:pPr>
            <w:r w:rsidRPr="009E60ED">
              <w:rPr>
                <w:rStyle w:val="FontStyle25"/>
                <w:sz w:val="16"/>
                <w:szCs w:val="16"/>
              </w:rPr>
              <w:t>15</w:t>
            </w:r>
          </w:p>
        </w:tc>
        <w:tc>
          <w:tcPr>
            <w:tcW w:w="4380" w:type="dxa"/>
            <w:tcBorders>
              <w:top w:val="single" w:sz="4" w:space="0" w:color="000080"/>
              <w:left w:val="single" w:sz="4" w:space="0" w:color="000080"/>
              <w:bottom w:val="single" w:sz="4" w:space="0" w:color="000080"/>
            </w:tcBorders>
            <w:shd w:val="clear" w:color="auto" w:fill="auto"/>
            <w:vAlign w:val="center"/>
          </w:tcPr>
          <w:p w:rsidR="009E60ED" w:rsidRPr="009E60ED" w:rsidRDefault="009E60ED" w:rsidP="00672A2A">
            <w:pPr>
              <w:snapToGrid w:val="0"/>
              <w:rPr>
                <w:rStyle w:val="FontStyle25"/>
                <w:sz w:val="16"/>
                <w:szCs w:val="16"/>
              </w:rPr>
            </w:pPr>
            <w:r w:rsidRPr="009E60ED">
              <w:rPr>
                <w:rStyle w:val="FontStyle25"/>
                <w:sz w:val="16"/>
                <w:szCs w:val="16"/>
              </w:rPr>
              <w:t>Предоставление помещения (фойе) для торговых организаций</w:t>
            </w:r>
          </w:p>
        </w:tc>
        <w:tc>
          <w:tcPr>
            <w:tcW w:w="1605" w:type="dxa"/>
            <w:tcBorders>
              <w:top w:val="single" w:sz="4" w:space="0" w:color="000080"/>
              <w:left w:val="single" w:sz="4" w:space="0" w:color="000080"/>
              <w:bottom w:val="single" w:sz="4" w:space="0" w:color="000080"/>
            </w:tcBorders>
            <w:shd w:val="clear" w:color="auto" w:fill="auto"/>
            <w:vAlign w:val="center"/>
          </w:tcPr>
          <w:p w:rsidR="009E60ED" w:rsidRPr="009E60ED" w:rsidRDefault="009E60ED" w:rsidP="00672A2A">
            <w:pPr>
              <w:snapToGrid w:val="0"/>
              <w:rPr>
                <w:rStyle w:val="FontStyle25"/>
                <w:sz w:val="16"/>
                <w:szCs w:val="16"/>
              </w:rPr>
            </w:pPr>
            <w:r w:rsidRPr="009E60ED">
              <w:rPr>
                <w:rStyle w:val="FontStyle25"/>
                <w:sz w:val="16"/>
                <w:szCs w:val="16"/>
              </w:rPr>
              <w:t>1 час</w:t>
            </w:r>
          </w:p>
        </w:tc>
        <w:tc>
          <w:tcPr>
            <w:tcW w:w="1306" w:type="dxa"/>
            <w:tcBorders>
              <w:top w:val="single" w:sz="4" w:space="0" w:color="000080"/>
              <w:left w:val="single" w:sz="4" w:space="0" w:color="000080"/>
              <w:bottom w:val="single" w:sz="4" w:space="0" w:color="000080"/>
              <w:right w:val="single" w:sz="4" w:space="0" w:color="000080"/>
            </w:tcBorders>
            <w:shd w:val="clear" w:color="auto" w:fill="auto"/>
            <w:vAlign w:val="center"/>
          </w:tcPr>
          <w:p w:rsidR="009E60ED" w:rsidRPr="009E60ED" w:rsidRDefault="009E60ED" w:rsidP="00672A2A">
            <w:pPr>
              <w:snapToGrid w:val="0"/>
              <w:rPr>
                <w:rStyle w:val="FontStyle25"/>
                <w:sz w:val="16"/>
                <w:szCs w:val="16"/>
              </w:rPr>
            </w:pPr>
            <w:r w:rsidRPr="009E60ED">
              <w:rPr>
                <w:rStyle w:val="FontStyle25"/>
                <w:sz w:val="16"/>
                <w:szCs w:val="16"/>
              </w:rPr>
              <w:t>750,00</w:t>
            </w:r>
          </w:p>
        </w:tc>
        <w:tc>
          <w:tcPr>
            <w:tcW w:w="1306" w:type="dxa"/>
            <w:tcBorders>
              <w:top w:val="single" w:sz="4" w:space="0" w:color="000080"/>
              <w:left w:val="single" w:sz="4" w:space="0" w:color="000080"/>
              <w:bottom w:val="single" w:sz="4" w:space="0" w:color="000080"/>
              <w:right w:val="single" w:sz="4" w:space="0" w:color="000080"/>
            </w:tcBorders>
          </w:tcPr>
          <w:p w:rsidR="009E60ED" w:rsidRPr="009E60ED" w:rsidRDefault="009E60ED" w:rsidP="00672A2A">
            <w:pPr>
              <w:snapToGrid w:val="0"/>
              <w:rPr>
                <w:rStyle w:val="FontStyle25"/>
                <w:sz w:val="16"/>
                <w:szCs w:val="16"/>
              </w:rPr>
            </w:pPr>
          </w:p>
        </w:tc>
      </w:tr>
      <w:tr w:rsidR="009E60ED" w:rsidRPr="009E60ED" w:rsidTr="00672A2A">
        <w:tc>
          <w:tcPr>
            <w:tcW w:w="1245" w:type="dxa"/>
            <w:tcBorders>
              <w:top w:val="single" w:sz="4" w:space="0" w:color="000080"/>
              <w:left w:val="single" w:sz="4" w:space="0" w:color="000080"/>
              <w:bottom w:val="single" w:sz="4" w:space="0" w:color="000080"/>
            </w:tcBorders>
            <w:shd w:val="clear" w:color="auto" w:fill="auto"/>
            <w:vAlign w:val="center"/>
          </w:tcPr>
          <w:p w:rsidR="009E60ED" w:rsidRPr="009E60ED" w:rsidRDefault="009E60ED" w:rsidP="00672A2A">
            <w:pPr>
              <w:snapToGrid w:val="0"/>
              <w:jc w:val="center"/>
              <w:rPr>
                <w:rStyle w:val="FontStyle25"/>
                <w:sz w:val="16"/>
                <w:szCs w:val="16"/>
              </w:rPr>
            </w:pPr>
            <w:r w:rsidRPr="009E60ED">
              <w:rPr>
                <w:rStyle w:val="FontStyle25"/>
                <w:sz w:val="16"/>
                <w:szCs w:val="16"/>
              </w:rPr>
              <w:t>16</w:t>
            </w:r>
          </w:p>
        </w:tc>
        <w:tc>
          <w:tcPr>
            <w:tcW w:w="4380" w:type="dxa"/>
            <w:tcBorders>
              <w:top w:val="single" w:sz="4" w:space="0" w:color="000080"/>
              <w:left w:val="single" w:sz="4" w:space="0" w:color="000080"/>
              <w:bottom w:val="single" w:sz="4" w:space="0" w:color="000080"/>
            </w:tcBorders>
            <w:shd w:val="clear" w:color="auto" w:fill="auto"/>
            <w:vAlign w:val="center"/>
          </w:tcPr>
          <w:p w:rsidR="009E60ED" w:rsidRPr="009E60ED" w:rsidRDefault="009E60ED" w:rsidP="00672A2A">
            <w:pPr>
              <w:snapToGrid w:val="0"/>
              <w:rPr>
                <w:rStyle w:val="FontStyle25"/>
                <w:sz w:val="16"/>
                <w:szCs w:val="16"/>
              </w:rPr>
            </w:pPr>
            <w:r w:rsidRPr="009E60ED">
              <w:rPr>
                <w:rStyle w:val="FontStyle25"/>
                <w:sz w:val="16"/>
                <w:szCs w:val="16"/>
              </w:rPr>
              <w:t>Предоставление места на уличной площади для торговли и проведения мероприятий</w:t>
            </w:r>
          </w:p>
        </w:tc>
        <w:tc>
          <w:tcPr>
            <w:tcW w:w="1605" w:type="dxa"/>
            <w:tcBorders>
              <w:top w:val="single" w:sz="4" w:space="0" w:color="000080"/>
              <w:left w:val="single" w:sz="4" w:space="0" w:color="000080"/>
              <w:bottom w:val="single" w:sz="4" w:space="0" w:color="000080"/>
            </w:tcBorders>
            <w:shd w:val="clear" w:color="auto" w:fill="auto"/>
            <w:vAlign w:val="center"/>
          </w:tcPr>
          <w:p w:rsidR="009E60ED" w:rsidRPr="009E60ED" w:rsidRDefault="009E60ED" w:rsidP="00672A2A">
            <w:pPr>
              <w:snapToGrid w:val="0"/>
              <w:rPr>
                <w:rStyle w:val="FontStyle25"/>
                <w:sz w:val="16"/>
                <w:szCs w:val="16"/>
              </w:rPr>
            </w:pPr>
            <w:r w:rsidRPr="009E60ED">
              <w:rPr>
                <w:rStyle w:val="FontStyle25"/>
                <w:sz w:val="16"/>
                <w:szCs w:val="16"/>
              </w:rPr>
              <w:t>1 час</w:t>
            </w:r>
          </w:p>
        </w:tc>
        <w:tc>
          <w:tcPr>
            <w:tcW w:w="1306" w:type="dxa"/>
            <w:tcBorders>
              <w:top w:val="single" w:sz="4" w:space="0" w:color="000080"/>
              <w:left w:val="single" w:sz="4" w:space="0" w:color="000080"/>
              <w:bottom w:val="single" w:sz="4" w:space="0" w:color="000080"/>
              <w:right w:val="single" w:sz="4" w:space="0" w:color="000080"/>
            </w:tcBorders>
            <w:shd w:val="clear" w:color="auto" w:fill="auto"/>
            <w:vAlign w:val="center"/>
          </w:tcPr>
          <w:p w:rsidR="009E60ED" w:rsidRPr="009E60ED" w:rsidRDefault="009E60ED" w:rsidP="00672A2A">
            <w:pPr>
              <w:snapToGrid w:val="0"/>
              <w:rPr>
                <w:rStyle w:val="FontStyle25"/>
                <w:sz w:val="16"/>
                <w:szCs w:val="16"/>
              </w:rPr>
            </w:pPr>
            <w:r w:rsidRPr="009E60ED">
              <w:rPr>
                <w:rStyle w:val="FontStyle25"/>
                <w:sz w:val="16"/>
                <w:szCs w:val="16"/>
              </w:rPr>
              <w:t>750,00</w:t>
            </w:r>
          </w:p>
        </w:tc>
        <w:tc>
          <w:tcPr>
            <w:tcW w:w="1306" w:type="dxa"/>
            <w:tcBorders>
              <w:top w:val="single" w:sz="4" w:space="0" w:color="000080"/>
              <w:left w:val="single" w:sz="4" w:space="0" w:color="000080"/>
              <w:bottom w:val="single" w:sz="4" w:space="0" w:color="000080"/>
              <w:right w:val="single" w:sz="4" w:space="0" w:color="000080"/>
            </w:tcBorders>
          </w:tcPr>
          <w:p w:rsidR="009E60ED" w:rsidRPr="009E60ED" w:rsidRDefault="009E60ED" w:rsidP="00672A2A">
            <w:pPr>
              <w:snapToGrid w:val="0"/>
              <w:rPr>
                <w:rStyle w:val="FontStyle25"/>
                <w:sz w:val="16"/>
                <w:szCs w:val="16"/>
              </w:rPr>
            </w:pPr>
          </w:p>
        </w:tc>
      </w:tr>
      <w:tr w:rsidR="009E60ED" w:rsidRPr="009E60ED" w:rsidTr="00672A2A">
        <w:tc>
          <w:tcPr>
            <w:tcW w:w="1245" w:type="dxa"/>
            <w:tcBorders>
              <w:top w:val="single" w:sz="4" w:space="0" w:color="000080"/>
              <w:left w:val="single" w:sz="4" w:space="0" w:color="000080"/>
              <w:bottom w:val="single" w:sz="4" w:space="0" w:color="000080"/>
            </w:tcBorders>
            <w:shd w:val="clear" w:color="auto" w:fill="auto"/>
          </w:tcPr>
          <w:p w:rsidR="009E60ED" w:rsidRPr="009E60ED" w:rsidRDefault="009E60ED" w:rsidP="00672A2A">
            <w:pPr>
              <w:snapToGrid w:val="0"/>
              <w:jc w:val="center"/>
              <w:rPr>
                <w:rStyle w:val="FontStyle25"/>
                <w:sz w:val="16"/>
                <w:szCs w:val="16"/>
              </w:rPr>
            </w:pPr>
            <w:r w:rsidRPr="009E60ED">
              <w:rPr>
                <w:rStyle w:val="FontStyle25"/>
                <w:sz w:val="16"/>
                <w:szCs w:val="16"/>
              </w:rPr>
              <w:t>17</w:t>
            </w:r>
          </w:p>
        </w:tc>
        <w:tc>
          <w:tcPr>
            <w:tcW w:w="4380" w:type="dxa"/>
            <w:tcBorders>
              <w:top w:val="single" w:sz="4" w:space="0" w:color="000080"/>
              <w:left w:val="single" w:sz="4" w:space="0" w:color="000080"/>
              <w:bottom w:val="single" w:sz="4" w:space="0" w:color="000080"/>
            </w:tcBorders>
            <w:shd w:val="clear" w:color="auto" w:fill="auto"/>
          </w:tcPr>
          <w:p w:rsidR="009E60ED" w:rsidRPr="009E60ED" w:rsidRDefault="009E60ED" w:rsidP="00672A2A">
            <w:pPr>
              <w:snapToGrid w:val="0"/>
              <w:rPr>
                <w:rStyle w:val="FontStyle25"/>
                <w:sz w:val="16"/>
                <w:szCs w:val="16"/>
              </w:rPr>
            </w:pPr>
            <w:r w:rsidRPr="009E60ED">
              <w:rPr>
                <w:rStyle w:val="FontStyle25"/>
                <w:sz w:val="16"/>
                <w:szCs w:val="16"/>
              </w:rPr>
              <w:t>Аренда концертного зала</w:t>
            </w:r>
          </w:p>
        </w:tc>
        <w:tc>
          <w:tcPr>
            <w:tcW w:w="1605" w:type="dxa"/>
            <w:tcBorders>
              <w:top w:val="single" w:sz="4" w:space="0" w:color="000080"/>
              <w:left w:val="single" w:sz="4" w:space="0" w:color="000080"/>
              <w:bottom w:val="single" w:sz="4" w:space="0" w:color="000080"/>
            </w:tcBorders>
            <w:shd w:val="clear" w:color="auto" w:fill="auto"/>
          </w:tcPr>
          <w:p w:rsidR="009E60ED" w:rsidRPr="009E60ED" w:rsidRDefault="009E60ED" w:rsidP="00672A2A">
            <w:pPr>
              <w:snapToGrid w:val="0"/>
              <w:rPr>
                <w:rStyle w:val="FontStyle25"/>
                <w:sz w:val="16"/>
                <w:szCs w:val="16"/>
              </w:rPr>
            </w:pPr>
            <w:r w:rsidRPr="009E60ED">
              <w:rPr>
                <w:rStyle w:val="FontStyle25"/>
                <w:sz w:val="16"/>
                <w:szCs w:val="16"/>
              </w:rPr>
              <w:t>1 час</w:t>
            </w:r>
          </w:p>
        </w:tc>
        <w:tc>
          <w:tcPr>
            <w:tcW w:w="1306" w:type="dxa"/>
            <w:tcBorders>
              <w:top w:val="single" w:sz="4" w:space="0" w:color="000080"/>
              <w:left w:val="single" w:sz="4" w:space="0" w:color="000080"/>
              <w:bottom w:val="single" w:sz="4" w:space="0" w:color="000080"/>
              <w:right w:val="single" w:sz="4" w:space="0" w:color="000080"/>
            </w:tcBorders>
            <w:shd w:val="clear" w:color="auto" w:fill="auto"/>
          </w:tcPr>
          <w:p w:rsidR="009E60ED" w:rsidRPr="009E60ED" w:rsidRDefault="009E60ED" w:rsidP="00672A2A">
            <w:pPr>
              <w:snapToGrid w:val="0"/>
              <w:rPr>
                <w:rStyle w:val="FontStyle25"/>
                <w:sz w:val="16"/>
                <w:szCs w:val="16"/>
              </w:rPr>
            </w:pPr>
            <w:r w:rsidRPr="009E60ED">
              <w:rPr>
                <w:rStyle w:val="FontStyle25"/>
                <w:sz w:val="16"/>
                <w:szCs w:val="16"/>
              </w:rPr>
              <w:t>6000,00</w:t>
            </w:r>
          </w:p>
        </w:tc>
        <w:tc>
          <w:tcPr>
            <w:tcW w:w="1306" w:type="dxa"/>
            <w:tcBorders>
              <w:top w:val="single" w:sz="4" w:space="0" w:color="000080"/>
              <w:left w:val="single" w:sz="4" w:space="0" w:color="000080"/>
              <w:bottom w:val="single" w:sz="4" w:space="0" w:color="000080"/>
              <w:right w:val="single" w:sz="4" w:space="0" w:color="000080"/>
            </w:tcBorders>
          </w:tcPr>
          <w:p w:rsidR="009E60ED" w:rsidRPr="009E60ED" w:rsidRDefault="009E60ED" w:rsidP="00672A2A">
            <w:pPr>
              <w:snapToGrid w:val="0"/>
              <w:rPr>
                <w:rStyle w:val="FontStyle25"/>
                <w:sz w:val="16"/>
                <w:szCs w:val="16"/>
              </w:rPr>
            </w:pPr>
          </w:p>
        </w:tc>
      </w:tr>
      <w:tr w:rsidR="009E60ED" w:rsidRPr="009E60ED" w:rsidTr="00672A2A">
        <w:tc>
          <w:tcPr>
            <w:tcW w:w="1245" w:type="dxa"/>
            <w:tcBorders>
              <w:top w:val="single" w:sz="4" w:space="0" w:color="000080"/>
              <w:left w:val="single" w:sz="4" w:space="0" w:color="000080"/>
              <w:bottom w:val="single" w:sz="4" w:space="0" w:color="000080"/>
            </w:tcBorders>
            <w:shd w:val="clear" w:color="auto" w:fill="auto"/>
            <w:vAlign w:val="center"/>
          </w:tcPr>
          <w:p w:rsidR="009E60ED" w:rsidRPr="009E60ED" w:rsidRDefault="009E60ED" w:rsidP="00672A2A">
            <w:pPr>
              <w:snapToGrid w:val="0"/>
              <w:jc w:val="center"/>
              <w:rPr>
                <w:rStyle w:val="FontStyle25"/>
                <w:sz w:val="16"/>
                <w:szCs w:val="16"/>
              </w:rPr>
            </w:pPr>
            <w:r w:rsidRPr="009E60ED">
              <w:rPr>
                <w:rStyle w:val="FontStyle25"/>
                <w:sz w:val="16"/>
                <w:szCs w:val="16"/>
              </w:rPr>
              <w:t>18</w:t>
            </w:r>
          </w:p>
        </w:tc>
        <w:tc>
          <w:tcPr>
            <w:tcW w:w="4380" w:type="dxa"/>
            <w:tcBorders>
              <w:top w:val="single" w:sz="4" w:space="0" w:color="000080"/>
              <w:left w:val="single" w:sz="4" w:space="0" w:color="000080"/>
              <w:bottom w:val="single" w:sz="4" w:space="0" w:color="000080"/>
            </w:tcBorders>
            <w:shd w:val="clear" w:color="auto" w:fill="auto"/>
            <w:vAlign w:val="center"/>
          </w:tcPr>
          <w:p w:rsidR="009E60ED" w:rsidRPr="009E60ED" w:rsidRDefault="009E60ED" w:rsidP="00672A2A">
            <w:pPr>
              <w:snapToGrid w:val="0"/>
              <w:rPr>
                <w:rStyle w:val="FontStyle25"/>
                <w:sz w:val="16"/>
                <w:szCs w:val="16"/>
              </w:rPr>
            </w:pPr>
            <w:r w:rsidRPr="009E60ED">
              <w:rPr>
                <w:rStyle w:val="FontStyle25"/>
                <w:sz w:val="16"/>
                <w:szCs w:val="16"/>
              </w:rPr>
              <w:t>Предоставление зала для гастрольных выступлений театров, цирка, артистов</w:t>
            </w:r>
          </w:p>
        </w:tc>
        <w:tc>
          <w:tcPr>
            <w:tcW w:w="1605" w:type="dxa"/>
            <w:tcBorders>
              <w:top w:val="single" w:sz="4" w:space="0" w:color="000080"/>
              <w:left w:val="single" w:sz="4" w:space="0" w:color="000080"/>
              <w:bottom w:val="single" w:sz="4" w:space="0" w:color="000080"/>
            </w:tcBorders>
            <w:shd w:val="clear" w:color="auto" w:fill="auto"/>
          </w:tcPr>
          <w:p w:rsidR="009E60ED" w:rsidRPr="009E60ED" w:rsidRDefault="009E60ED" w:rsidP="00672A2A">
            <w:pPr>
              <w:snapToGrid w:val="0"/>
              <w:rPr>
                <w:sz w:val="16"/>
                <w:szCs w:val="16"/>
              </w:rPr>
            </w:pPr>
          </w:p>
        </w:tc>
        <w:tc>
          <w:tcPr>
            <w:tcW w:w="1306" w:type="dxa"/>
            <w:tcBorders>
              <w:top w:val="single" w:sz="4" w:space="0" w:color="000080"/>
              <w:left w:val="single" w:sz="4" w:space="0" w:color="000080"/>
              <w:bottom w:val="single" w:sz="4" w:space="0" w:color="000080"/>
              <w:right w:val="single" w:sz="4" w:space="0" w:color="000080"/>
            </w:tcBorders>
            <w:shd w:val="clear" w:color="auto" w:fill="auto"/>
            <w:vAlign w:val="center"/>
          </w:tcPr>
          <w:p w:rsidR="009E60ED" w:rsidRPr="009E60ED" w:rsidRDefault="009E60ED" w:rsidP="00672A2A">
            <w:pPr>
              <w:snapToGrid w:val="0"/>
              <w:rPr>
                <w:rStyle w:val="FontStyle25"/>
                <w:sz w:val="16"/>
                <w:szCs w:val="16"/>
              </w:rPr>
            </w:pPr>
            <w:r w:rsidRPr="009E60ED">
              <w:rPr>
                <w:rStyle w:val="FontStyle25"/>
                <w:sz w:val="16"/>
                <w:szCs w:val="16"/>
              </w:rPr>
              <w:t>25% от выручки</w:t>
            </w:r>
          </w:p>
        </w:tc>
        <w:tc>
          <w:tcPr>
            <w:tcW w:w="1306" w:type="dxa"/>
            <w:tcBorders>
              <w:top w:val="single" w:sz="4" w:space="0" w:color="000080"/>
              <w:left w:val="single" w:sz="4" w:space="0" w:color="000080"/>
              <w:bottom w:val="single" w:sz="4" w:space="0" w:color="000080"/>
              <w:right w:val="single" w:sz="4" w:space="0" w:color="000080"/>
            </w:tcBorders>
          </w:tcPr>
          <w:p w:rsidR="009E60ED" w:rsidRPr="009E60ED" w:rsidRDefault="009E60ED" w:rsidP="00672A2A">
            <w:pPr>
              <w:snapToGrid w:val="0"/>
              <w:rPr>
                <w:rStyle w:val="FontStyle25"/>
                <w:sz w:val="16"/>
                <w:szCs w:val="16"/>
              </w:rPr>
            </w:pPr>
          </w:p>
        </w:tc>
      </w:tr>
      <w:tr w:rsidR="009E60ED" w:rsidRPr="009E60ED" w:rsidTr="00672A2A">
        <w:tc>
          <w:tcPr>
            <w:tcW w:w="1245" w:type="dxa"/>
            <w:tcBorders>
              <w:top w:val="single" w:sz="4" w:space="0" w:color="000080"/>
              <w:left w:val="single" w:sz="4" w:space="0" w:color="000080"/>
              <w:bottom w:val="single" w:sz="4" w:space="0" w:color="000080"/>
            </w:tcBorders>
            <w:shd w:val="clear" w:color="auto" w:fill="auto"/>
          </w:tcPr>
          <w:p w:rsidR="009E60ED" w:rsidRPr="009E60ED" w:rsidRDefault="009E60ED" w:rsidP="00672A2A">
            <w:pPr>
              <w:snapToGrid w:val="0"/>
              <w:jc w:val="center"/>
              <w:rPr>
                <w:rStyle w:val="FontStyle25"/>
                <w:sz w:val="16"/>
                <w:szCs w:val="16"/>
              </w:rPr>
            </w:pPr>
            <w:r w:rsidRPr="009E60ED">
              <w:rPr>
                <w:rStyle w:val="FontStyle25"/>
                <w:sz w:val="16"/>
                <w:szCs w:val="16"/>
              </w:rPr>
              <w:t>19</w:t>
            </w:r>
          </w:p>
        </w:tc>
        <w:tc>
          <w:tcPr>
            <w:tcW w:w="4380" w:type="dxa"/>
            <w:tcBorders>
              <w:top w:val="single" w:sz="4" w:space="0" w:color="000080"/>
              <w:left w:val="single" w:sz="4" w:space="0" w:color="000080"/>
              <w:bottom w:val="single" w:sz="4" w:space="0" w:color="000080"/>
            </w:tcBorders>
            <w:shd w:val="clear" w:color="auto" w:fill="auto"/>
          </w:tcPr>
          <w:p w:rsidR="009E60ED" w:rsidRPr="009E60ED" w:rsidRDefault="009E60ED" w:rsidP="00672A2A">
            <w:pPr>
              <w:snapToGrid w:val="0"/>
              <w:rPr>
                <w:rStyle w:val="FontStyle25"/>
                <w:sz w:val="16"/>
                <w:szCs w:val="16"/>
              </w:rPr>
            </w:pPr>
            <w:r w:rsidRPr="009E60ED">
              <w:rPr>
                <w:rStyle w:val="FontStyle25"/>
                <w:sz w:val="16"/>
                <w:szCs w:val="16"/>
              </w:rPr>
              <w:t>Прокат реквизита, костюмов</w:t>
            </w:r>
          </w:p>
        </w:tc>
        <w:tc>
          <w:tcPr>
            <w:tcW w:w="1605" w:type="dxa"/>
            <w:tcBorders>
              <w:top w:val="single" w:sz="4" w:space="0" w:color="000080"/>
              <w:left w:val="single" w:sz="4" w:space="0" w:color="000080"/>
              <w:bottom w:val="single" w:sz="4" w:space="0" w:color="000080"/>
            </w:tcBorders>
            <w:shd w:val="clear" w:color="auto" w:fill="auto"/>
          </w:tcPr>
          <w:p w:rsidR="009E60ED" w:rsidRPr="009E60ED" w:rsidRDefault="009E60ED" w:rsidP="00672A2A">
            <w:pPr>
              <w:snapToGrid w:val="0"/>
              <w:rPr>
                <w:rStyle w:val="FontStyle25"/>
                <w:sz w:val="16"/>
                <w:szCs w:val="16"/>
              </w:rPr>
            </w:pPr>
            <w:r w:rsidRPr="009E60ED">
              <w:rPr>
                <w:rStyle w:val="FontStyle25"/>
                <w:sz w:val="16"/>
                <w:szCs w:val="16"/>
              </w:rPr>
              <w:t>24 часа</w:t>
            </w:r>
          </w:p>
        </w:tc>
        <w:tc>
          <w:tcPr>
            <w:tcW w:w="1306" w:type="dxa"/>
            <w:tcBorders>
              <w:top w:val="single" w:sz="4" w:space="0" w:color="000080"/>
              <w:left w:val="single" w:sz="4" w:space="0" w:color="000080"/>
              <w:bottom w:val="single" w:sz="4" w:space="0" w:color="000080"/>
              <w:right w:val="single" w:sz="4" w:space="0" w:color="000080"/>
            </w:tcBorders>
            <w:shd w:val="clear" w:color="auto" w:fill="auto"/>
          </w:tcPr>
          <w:p w:rsidR="009E60ED" w:rsidRPr="009E60ED" w:rsidRDefault="009E60ED" w:rsidP="00672A2A">
            <w:pPr>
              <w:snapToGrid w:val="0"/>
              <w:rPr>
                <w:rStyle w:val="FontStyle25"/>
                <w:sz w:val="16"/>
                <w:szCs w:val="16"/>
              </w:rPr>
            </w:pPr>
            <w:r w:rsidRPr="009E60ED">
              <w:rPr>
                <w:rStyle w:val="FontStyle25"/>
                <w:sz w:val="16"/>
                <w:szCs w:val="16"/>
              </w:rPr>
              <w:t>500,00</w:t>
            </w:r>
          </w:p>
        </w:tc>
        <w:tc>
          <w:tcPr>
            <w:tcW w:w="1306" w:type="dxa"/>
            <w:tcBorders>
              <w:top w:val="single" w:sz="4" w:space="0" w:color="000080"/>
              <w:left w:val="single" w:sz="4" w:space="0" w:color="000080"/>
              <w:bottom w:val="single" w:sz="4" w:space="0" w:color="000080"/>
              <w:right w:val="single" w:sz="4" w:space="0" w:color="000080"/>
            </w:tcBorders>
          </w:tcPr>
          <w:p w:rsidR="009E60ED" w:rsidRPr="009E60ED" w:rsidRDefault="009E60ED" w:rsidP="00672A2A">
            <w:pPr>
              <w:snapToGrid w:val="0"/>
              <w:rPr>
                <w:rStyle w:val="FontStyle25"/>
                <w:sz w:val="16"/>
                <w:szCs w:val="16"/>
              </w:rPr>
            </w:pPr>
          </w:p>
        </w:tc>
      </w:tr>
      <w:tr w:rsidR="009E60ED" w:rsidRPr="009E60ED" w:rsidTr="00672A2A">
        <w:tc>
          <w:tcPr>
            <w:tcW w:w="1245" w:type="dxa"/>
            <w:tcBorders>
              <w:top w:val="single" w:sz="4" w:space="0" w:color="000080"/>
              <w:left w:val="single" w:sz="4" w:space="0" w:color="000080"/>
              <w:bottom w:val="single" w:sz="4" w:space="0" w:color="000080"/>
            </w:tcBorders>
            <w:shd w:val="clear" w:color="auto" w:fill="auto"/>
          </w:tcPr>
          <w:p w:rsidR="009E60ED" w:rsidRPr="009E60ED" w:rsidRDefault="009E60ED" w:rsidP="00672A2A">
            <w:pPr>
              <w:snapToGrid w:val="0"/>
              <w:jc w:val="center"/>
              <w:rPr>
                <w:rStyle w:val="FontStyle25"/>
                <w:sz w:val="16"/>
                <w:szCs w:val="16"/>
              </w:rPr>
            </w:pPr>
            <w:r w:rsidRPr="009E60ED">
              <w:rPr>
                <w:rStyle w:val="FontStyle25"/>
                <w:sz w:val="16"/>
                <w:szCs w:val="16"/>
              </w:rPr>
              <w:t>20</w:t>
            </w:r>
          </w:p>
        </w:tc>
        <w:tc>
          <w:tcPr>
            <w:tcW w:w="4380" w:type="dxa"/>
            <w:tcBorders>
              <w:top w:val="single" w:sz="4" w:space="0" w:color="000080"/>
              <w:left w:val="single" w:sz="4" w:space="0" w:color="000080"/>
              <w:bottom w:val="single" w:sz="4" w:space="0" w:color="000080"/>
            </w:tcBorders>
            <w:shd w:val="clear" w:color="auto" w:fill="auto"/>
          </w:tcPr>
          <w:p w:rsidR="009E60ED" w:rsidRPr="009E60ED" w:rsidRDefault="009E60ED" w:rsidP="00672A2A">
            <w:pPr>
              <w:snapToGrid w:val="0"/>
              <w:rPr>
                <w:rStyle w:val="FontStyle25"/>
                <w:sz w:val="16"/>
                <w:szCs w:val="16"/>
              </w:rPr>
            </w:pPr>
            <w:r w:rsidRPr="009E60ED">
              <w:rPr>
                <w:rStyle w:val="FontStyle25"/>
                <w:sz w:val="16"/>
                <w:szCs w:val="16"/>
              </w:rPr>
              <w:t>Проведение выпускных вечеров</w:t>
            </w:r>
          </w:p>
        </w:tc>
        <w:tc>
          <w:tcPr>
            <w:tcW w:w="1605" w:type="dxa"/>
            <w:tcBorders>
              <w:top w:val="single" w:sz="4" w:space="0" w:color="000080"/>
              <w:left w:val="single" w:sz="4" w:space="0" w:color="000080"/>
              <w:bottom w:val="single" w:sz="4" w:space="0" w:color="000080"/>
            </w:tcBorders>
            <w:shd w:val="clear" w:color="auto" w:fill="auto"/>
          </w:tcPr>
          <w:p w:rsidR="009E60ED" w:rsidRPr="009E60ED" w:rsidRDefault="009E60ED" w:rsidP="00672A2A">
            <w:pPr>
              <w:snapToGrid w:val="0"/>
              <w:rPr>
                <w:rStyle w:val="FontStyle25"/>
                <w:sz w:val="16"/>
                <w:szCs w:val="16"/>
              </w:rPr>
            </w:pPr>
            <w:r w:rsidRPr="009E60ED">
              <w:rPr>
                <w:rStyle w:val="FontStyle25"/>
                <w:sz w:val="16"/>
                <w:szCs w:val="16"/>
              </w:rPr>
              <w:t>1 билет</w:t>
            </w:r>
          </w:p>
        </w:tc>
        <w:tc>
          <w:tcPr>
            <w:tcW w:w="1306" w:type="dxa"/>
            <w:tcBorders>
              <w:top w:val="single" w:sz="4" w:space="0" w:color="000080"/>
              <w:left w:val="single" w:sz="4" w:space="0" w:color="000080"/>
              <w:bottom w:val="single" w:sz="4" w:space="0" w:color="000080"/>
              <w:right w:val="single" w:sz="4" w:space="0" w:color="000080"/>
            </w:tcBorders>
            <w:shd w:val="clear" w:color="auto" w:fill="auto"/>
          </w:tcPr>
          <w:p w:rsidR="009E60ED" w:rsidRPr="009E60ED" w:rsidRDefault="009E60ED" w:rsidP="00672A2A">
            <w:pPr>
              <w:snapToGrid w:val="0"/>
              <w:rPr>
                <w:rStyle w:val="FontStyle25"/>
                <w:sz w:val="16"/>
                <w:szCs w:val="16"/>
              </w:rPr>
            </w:pPr>
            <w:r w:rsidRPr="009E60ED">
              <w:rPr>
                <w:rStyle w:val="FontStyle25"/>
                <w:sz w:val="16"/>
                <w:szCs w:val="16"/>
              </w:rPr>
              <w:t>100,00</w:t>
            </w:r>
          </w:p>
        </w:tc>
        <w:tc>
          <w:tcPr>
            <w:tcW w:w="1306" w:type="dxa"/>
            <w:tcBorders>
              <w:top w:val="single" w:sz="4" w:space="0" w:color="000080"/>
              <w:left w:val="single" w:sz="4" w:space="0" w:color="000080"/>
              <w:bottom w:val="single" w:sz="4" w:space="0" w:color="000080"/>
              <w:right w:val="single" w:sz="4" w:space="0" w:color="000080"/>
            </w:tcBorders>
          </w:tcPr>
          <w:p w:rsidR="009E60ED" w:rsidRPr="009E60ED" w:rsidRDefault="009E60ED" w:rsidP="00672A2A">
            <w:pPr>
              <w:snapToGrid w:val="0"/>
              <w:rPr>
                <w:rStyle w:val="FontStyle25"/>
                <w:sz w:val="16"/>
                <w:szCs w:val="16"/>
              </w:rPr>
            </w:pPr>
          </w:p>
        </w:tc>
      </w:tr>
      <w:tr w:rsidR="009E60ED" w:rsidRPr="009E60ED" w:rsidTr="00672A2A">
        <w:tc>
          <w:tcPr>
            <w:tcW w:w="1245" w:type="dxa"/>
            <w:tcBorders>
              <w:left w:val="single" w:sz="4" w:space="0" w:color="000080"/>
              <w:bottom w:val="single" w:sz="4" w:space="0" w:color="000080"/>
            </w:tcBorders>
            <w:shd w:val="clear" w:color="auto" w:fill="auto"/>
          </w:tcPr>
          <w:p w:rsidR="009E60ED" w:rsidRPr="009E60ED" w:rsidRDefault="009E60ED" w:rsidP="00672A2A">
            <w:pPr>
              <w:snapToGrid w:val="0"/>
              <w:jc w:val="center"/>
              <w:rPr>
                <w:sz w:val="16"/>
                <w:szCs w:val="16"/>
              </w:rPr>
            </w:pPr>
            <w:r w:rsidRPr="009E60ED">
              <w:rPr>
                <w:sz w:val="16"/>
                <w:szCs w:val="16"/>
              </w:rPr>
              <w:t>21</w:t>
            </w:r>
          </w:p>
        </w:tc>
        <w:tc>
          <w:tcPr>
            <w:tcW w:w="4380" w:type="dxa"/>
            <w:tcBorders>
              <w:left w:val="single" w:sz="4" w:space="0" w:color="000080"/>
              <w:bottom w:val="single" w:sz="4" w:space="0" w:color="000080"/>
            </w:tcBorders>
            <w:shd w:val="clear" w:color="auto" w:fill="auto"/>
          </w:tcPr>
          <w:p w:rsidR="009E60ED" w:rsidRPr="009E60ED" w:rsidRDefault="009E60ED" w:rsidP="00672A2A">
            <w:pPr>
              <w:snapToGrid w:val="0"/>
              <w:rPr>
                <w:sz w:val="16"/>
                <w:szCs w:val="16"/>
              </w:rPr>
            </w:pPr>
            <w:r w:rsidRPr="009E60ED">
              <w:rPr>
                <w:sz w:val="16"/>
                <w:szCs w:val="16"/>
              </w:rPr>
              <w:t>Занятие шейпингом</w:t>
            </w:r>
          </w:p>
        </w:tc>
        <w:tc>
          <w:tcPr>
            <w:tcW w:w="1605" w:type="dxa"/>
            <w:tcBorders>
              <w:left w:val="single" w:sz="4" w:space="0" w:color="000080"/>
              <w:bottom w:val="single" w:sz="4" w:space="0" w:color="000080"/>
            </w:tcBorders>
            <w:shd w:val="clear" w:color="auto" w:fill="auto"/>
          </w:tcPr>
          <w:p w:rsidR="009E60ED" w:rsidRPr="009E60ED" w:rsidRDefault="009E60ED" w:rsidP="00672A2A">
            <w:pPr>
              <w:snapToGrid w:val="0"/>
              <w:rPr>
                <w:sz w:val="16"/>
                <w:szCs w:val="16"/>
              </w:rPr>
            </w:pPr>
            <w:r w:rsidRPr="009E60ED">
              <w:rPr>
                <w:sz w:val="16"/>
                <w:szCs w:val="16"/>
              </w:rPr>
              <w:t>1 час</w:t>
            </w:r>
          </w:p>
        </w:tc>
        <w:tc>
          <w:tcPr>
            <w:tcW w:w="1306" w:type="dxa"/>
            <w:tcBorders>
              <w:left w:val="single" w:sz="4" w:space="0" w:color="000080"/>
              <w:bottom w:val="single" w:sz="4" w:space="0" w:color="000080"/>
              <w:right w:val="single" w:sz="4" w:space="0" w:color="000080"/>
            </w:tcBorders>
            <w:shd w:val="clear" w:color="auto" w:fill="auto"/>
          </w:tcPr>
          <w:p w:rsidR="009E60ED" w:rsidRPr="009E60ED" w:rsidRDefault="009E60ED" w:rsidP="00672A2A">
            <w:pPr>
              <w:snapToGrid w:val="0"/>
              <w:rPr>
                <w:sz w:val="16"/>
                <w:szCs w:val="16"/>
              </w:rPr>
            </w:pPr>
            <w:r w:rsidRPr="009E60ED">
              <w:rPr>
                <w:sz w:val="16"/>
                <w:szCs w:val="16"/>
              </w:rPr>
              <w:t>100,00</w:t>
            </w:r>
          </w:p>
        </w:tc>
        <w:tc>
          <w:tcPr>
            <w:tcW w:w="1306" w:type="dxa"/>
            <w:tcBorders>
              <w:left w:val="single" w:sz="4" w:space="0" w:color="000080"/>
              <w:bottom w:val="single" w:sz="4" w:space="0" w:color="000080"/>
              <w:right w:val="single" w:sz="4" w:space="0" w:color="000080"/>
            </w:tcBorders>
          </w:tcPr>
          <w:p w:rsidR="009E60ED" w:rsidRPr="009E60ED" w:rsidRDefault="009E60ED" w:rsidP="00672A2A">
            <w:pPr>
              <w:snapToGrid w:val="0"/>
              <w:rPr>
                <w:sz w:val="16"/>
                <w:szCs w:val="16"/>
              </w:rPr>
            </w:pPr>
            <w:r w:rsidRPr="009E60ED">
              <w:rPr>
                <w:sz w:val="16"/>
                <w:szCs w:val="16"/>
              </w:rPr>
              <w:t>150,00</w:t>
            </w:r>
          </w:p>
        </w:tc>
      </w:tr>
      <w:tr w:rsidR="009E60ED" w:rsidRPr="009E60ED" w:rsidTr="00672A2A">
        <w:tc>
          <w:tcPr>
            <w:tcW w:w="1245" w:type="dxa"/>
            <w:tcBorders>
              <w:left w:val="single" w:sz="4" w:space="0" w:color="000080"/>
              <w:bottom w:val="single" w:sz="4" w:space="0" w:color="000080"/>
            </w:tcBorders>
            <w:shd w:val="clear" w:color="auto" w:fill="auto"/>
          </w:tcPr>
          <w:p w:rsidR="009E60ED" w:rsidRPr="009E60ED" w:rsidRDefault="009E60ED" w:rsidP="00672A2A">
            <w:pPr>
              <w:snapToGrid w:val="0"/>
              <w:jc w:val="center"/>
              <w:rPr>
                <w:sz w:val="16"/>
                <w:szCs w:val="16"/>
              </w:rPr>
            </w:pPr>
            <w:r w:rsidRPr="009E60ED">
              <w:rPr>
                <w:sz w:val="16"/>
                <w:szCs w:val="16"/>
              </w:rPr>
              <w:t>22</w:t>
            </w:r>
          </w:p>
        </w:tc>
        <w:tc>
          <w:tcPr>
            <w:tcW w:w="4380" w:type="dxa"/>
            <w:tcBorders>
              <w:left w:val="single" w:sz="4" w:space="0" w:color="000080"/>
              <w:bottom w:val="single" w:sz="4" w:space="0" w:color="000080"/>
            </w:tcBorders>
            <w:shd w:val="clear" w:color="auto" w:fill="auto"/>
          </w:tcPr>
          <w:p w:rsidR="009E60ED" w:rsidRPr="009E60ED" w:rsidRDefault="009E60ED" w:rsidP="00672A2A">
            <w:pPr>
              <w:snapToGrid w:val="0"/>
              <w:rPr>
                <w:sz w:val="16"/>
                <w:szCs w:val="16"/>
              </w:rPr>
            </w:pPr>
            <w:r w:rsidRPr="009E60ED">
              <w:rPr>
                <w:sz w:val="16"/>
                <w:szCs w:val="16"/>
              </w:rPr>
              <w:t>Абонемент на занятия шейпингом</w:t>
            </w:r>
          </w:p>
        </w:tc>
        <w:tc>
          <w:tcPr>
            <w:tcW w:w="1605" w:type="dxa"/>
            <w:tcBorders>
              <w:left w:val="single" w:sz="4" w:space="0" w:color="000080"/>
              <w:bottom w:val="single" w:sz="4" w:space="0" w:color="000080"/>
            </w:tcBorders>
            <w:shd w:val="clear" w:color="auto" w:fill="auto"/>
          </w:tcPr>
          <w:p w:rsidR="009E60ED" w:rsidRPr="009E60ED" w:rsidRDefault="009E60ED" w:rsidP="00672A2A">
            <w:pPr>
              <w:snapToGrid w:val="0"/>
              <w:rPr>
                <w:sz w:val="16"/>
                <w:szCs w:val="16"/>
              </w:rPr>
            </w:pPr>
            <w:r w:rsidRPr="009E60ED">
              <w:rPr>
                <w:sz w:val="16"/>
                <w:szCs w:val="16"/>
              </w:rPr>
              <w:t xml:space="preserve"> 1 месяц</w:t>
            </w:r>
          </w:p>
        </w:tc>
        <w:tc>
          <w:tcPr>
            <w:tcW w:w="1306" w:type="dxa"/>
            <w:tcBorders>
              <w:left w:val="single" w:sz="4" w:space="0" w:color="000080"/>
              <w:bottom w:val="single" w:sz="4" w:space="0" w:color="000080"/>
              <w:right w:val="single" w:sz="4" w:space="0" w:color="000080"/>
            </w:tcBorders>
            <w:shd w:val="clear" w:color="auto" w:fill="auto"/>
          </w:tcPr>
          <w:p w:rsidR="009E60ED" w:rsidRPr="009E60ED" w:rsidRDefault="009E60ED" w:rsidP="00672A2A">
            <w:pPr>
              <w:snapToGrid w:val="0"/>
              <w:rPr>
                <w:sz w:val="16"/>
                <w:szCs w:val="16"/>
              </w:rPr>
            </w:pPr>
            <w:r w:rsidRPr="009E60ED">
              <w:rPr>
                <w:sz w:val="16"/>
                <w:szCs w:val="16"/>
              </w:rPr>
              <w:t xml:space="preserve"> 600,00</w:t>
            </w:r>
          </w:p>
        </w:tc>
        <w:tc>
          <w:tcPr>
            <w:tcW w:w="1306" w:type="dxa"/>
            <w:tcBorders>
              <w:left w:val="single" w:sz="4" w:space="0" w:color="000080"/>
              <w:bottom w:val="single" w:sz="4" w:space="0" w:color="000080"/>
              <w:right w:val="single" w:sz="4" w:space="0" w:color="000080"/>
            </w:tcBorders>
          </w:tcPr>
          <w:p w:rsidR="009E60ED" w:rsidRPr="009E60ED" w:rsidRDefault="009E60ED" w:rsidP="00672A2A">
            <w:pPr>
              <w:snapToGrid w:val="0"/>
              <w:rPr>
                <w:sz w:val="16"/>
                <w:szCs w:val="16"/>
              </w:rPr>
            </w:pPr>
            <w:r w:rsidRPr="009E60ED">
              <w:rPr>
                <w:sz w:val="16"/>
                <w:szCs w:val="16"/>
              </w:rPr>
              <w:t>600,00</w:t>
            </w:r>
          </w:p>
        </w:tc>
      </w:tr>
      <w:tr w:rsidR="009E60ED" w:rsidRPr="009E60ED" w:rsidTr="00672A2A">
        <w:tc>
          <w:tcPr>
            <w:tcW w:w="1245" w:type="dxa"/>
            <w:tcBorders>
              <w:left w:val="single" w:sz="4" w:space="0" w:color="000080"/>
              <w:bottom w:val="single" w:sz="4" w:space="0" w:color="000080"/>
            </w:tcBorders>
            <w:shd w:val="clear" w:color="auto" w:fill="auto"/>
          </w:tcPr>
          <w:p w:rsidR="009E60ED" w:rsidRPr="009E60ED" w:rsidRDefault="009E60ED" w:rsidP="00672A2A">
            <w:pPr>
              <w:snapToGrid w:val="0"/>
              <w:jc w:val="center"/>
              <w:rPr>
                <w:sz w:val="16"/>
                <w:szCs w:val="16"/>
              </w:rPr>
            </w:pPr>
            <w:r w:rsidRPr="009E60ED">
              <w:rPr>
                <w:sz w:val="16"/>
                <w:szCs w:val="16"/>
              </w:rPr>
              <w:t>23</w:t>
            </w:r>
          </w:p>
        </w:tc>
        <w:tc>
          <w:tcPr>
            <w:tcW w:w="4380" w:type="dxa"/>
            <w:tcBorders>
              <w:left w:val="single" w:sz="4" w:space="0" w:color="000080"/>
              <w:bottom w:val="single" w:sz="4" w:space="0" w:color="000080"/>
            </w:tcBorders>
            <w:shd w:val="clear" w:color="auto" w:fill="auto"/>
          </w:tcPr>
          <w:p w:rsidR="009E60ED" w:rsidRPr="009E60ED" w:rsidRDefault="009E60ED" w:rsidP="00672A2A">
            <w:pPr>
              <w:snapToGrid w:val="0"/>
              <w:rPr>
                <w:sz w:val="16"/>
                <w:szCs w:val="16"/>
              </w:rPr>
            </w:pPr>
            <w:r w:rsidRPr="009E60ED">
              <w:rPr>
                <w:sz w:val="16"/>
                <w:szCs w:val="16"/>
              </w:rPr>
              <w:t>Проведение мастер-класса</w:t>
            </w:r>
          </w:p>
        </w:tc>
        <w:tc>
          <w:tcPr>
            <w:tcW w:w="1605" w:type="dxa"/>
            <w:tcBorders>
              <w:left w:val="single" w:sz="4" w:space="0" w:color="000080"/>
              <w:bottom w:val="single" w:sz="4" w:space="0" w:color="000080"/>
            </w:tcBorders>
            <w:shd w:val="clear" w:color="auto" w:fill="auto"/>
          </w:tcPr>
          <w:p w:rsidR="009E60ED" w:rsidRPr="009E60ED" w:rsidRDefault="009E60ED" w:rsidP="00672A2A">
            <w:pPr>
              <w:snapToGrid w:val="0"/>
              <w:rPr>
                <w:sz w:val="16"/>
                <w:szCs w:val="16"/>
              </w:rPr>
            </w:pPr>
            <w:r w:rsidRPr="009E60ED">
              <w:rPr>
                <w:sz w:val="16"/>
                <w:szCs w:val="16"/>
              </w:rPr>
              <w:t xml:space="preserve"> 1 зан.</w:t>
            </w:r>
          </w:p>
        </w:tc>
        <w:tc>
          <w:tcPr>
            <w:tcW w:w="1306" w:type="dxa"/>
            <w:tcBorders>
              <w:left w:val="single" w:sz="4" w:space="0" w:color="000080"/>
              <w:bottom w:val="single" w:sz="4" w:space="0" w:color="000080"/>
              <w:right w:val="single" w:sz="4" w:space="0" w:color="000080"/>
            </w:tcBorders>
            <w:shd w:val="clear" w:color="auto" w:fill="auto"/>
          </w:tcPr>
          <w:p w:rsidR="009E60ED" w:rsidRPr="009E60ED" w:rsidRDefault="009E60ED" w:rsidP="00672A2A">
            <w:pPr>
              <w:snapToGrid w:val="0"/>
              <w:rPr>
                <w:sz w:val="16"/>
                <w:szCs w:val="16"/>
              </w:rPr>
            </w:pPr>
            <w:r w:rsidRPr="009E60ED">
              <w:rPr>
                <w:sz w:val="16"/>
                <w:szCs w:val="16"/>
              </w:rPr>
              <w:t>150,00</w:t>
            </w:r>
          </w:p>
        </w:tc>
        <w:tc>
          <w:tcPr>
            <w:tcW w:w="1306" w:type="dxa"/>
            <w:tcBorders>
              <w:left w:val="single" w:sz="4" w:space="0" w:color="000080"/>
              <w:bottom w:val="single" w:sz="4" w:space="0" w:color="000080"/>
              <w:right w:val="single" w:sz="4" w:space="0" w:color="000080"/>
            </w:tcBorders>
          </w:tcPr>
          <w:p w:rsidR="009E60ED" w:rsidRPr="009E60ED" w:rsidRDefault="009E60ED" w:rsidP="00672A2A">
            <w:pPr>
              <w:snapToGrid w:val="0"/>
              <w:rPr>
                <w:sz w:val="16"/>
                <w:szCs w:val="16"/>
              </w:rPr>
            </w:pPr>
            <w:r w:rsidRPr="009E60ED">
              <w:rPr>
                <w:sz w:val="16"/>
                <w:szCs w:val="16"/>
              </w:rPr>
              <w:t>150,00</w:t>
            </w:r>
          </w:p>
        </w:tc>
      </w:tr>
      <w:tr w:rsidR="009E60ED" w:rsidRPr="009E60ED" w:rsidTr="00672A2A">
        <w:tc>
          <w:tcPr>
            <w:tcW w:w="1245" w:type="dxa"/>
            <w:tcBorders>
              <w:left w:val="single" w:sz="4" w:space="0" w:color="000080"/>
              <w:bottom w:val="single" w:sz="4" w:space="0" w:color="000080"/>
            </w:tcBorders>
            <w:shd w:val="clear" w:color="auto" w:fill="auto"/>
          </w:tcPr>
          <w:p w:rsidR="009E60ED" w:rsidRPr="009E60ED" w:rsidRDefault="009E60ED" w:rsidP="00672A2A">
            <w:pPr>
              <w:snapToGrid w:val="0"/>
              <w:jc w:val="center"/>
              <w:rPr>
                <w:sz w:val="16"/>
                <w:szCs w:val="16"/>
              </w:rPr>
            </w:pPr>
            <w:r w:rsidRPr="009E60ED">
              <w:rPr>
                <w:sz w:val="16"/>
                <w:szCs w:val="16"/>
              </w:rPr>
              <w:t>24</w:t>
            </w:r>
          </w:p>
        </w:tc>
        <w:tc>
          <w:tcPr>
            <w:tcW w:w="4380" w:type="dxa"/>
            <w:tcBorders>
              <w:left w:val="single" w:sz="4" w:space="0" w:color="000080"/>
              <w:bottom w:val="single" w:sz="4" w:space="0" w:color="000080"/>
            </w:tcBorders>
            <w:shd w:val="clear" w:color="auto" w:fill="auto"/>
          </w:tcPr>
          <w:p w:rsidR="009E60ED" w:rsidRPr="009E60ED" w:rsidRDefault="009E60ED" w:rsidP="00672A2A">
            <w:pPr>
              <w:snapToGrid w:val="0"/>
              <w:rPr>
                <w:sz w:val="16"/>
                <w:szCs w:val="16"/>
              </w:rPr>
            </w:pPr>
            <w:r w:rsidRPr="009E60ED">
              <w:rPr>
                <w:sz w:val="16"/>
                <w:szCs w:val="16"/>
              </w:rPr>
              <w:t xml:space="preserve">Аренда зала хореографии </w:t>
            </w:r>
          </w:p>
        </w:tc>
        <w:tc>
          <w:tcPr>
            <w:tcW w:w="1605" w:type="dxa"/>
            <w:tcBorders>
              <w:left w:val="single" w:sz="4" w:space="0" w:color="000080"/>
              <w:bottom w:val="single" w:sz="4" w:space="0" w:color="000080"/>
            </w:tcBorders>
            <w:shd w:val="clear" w:color="auto" w:fill="auto"/>
          </w:tcPr>
          <w:p w:rsidR="009E60ED" w:rsidRPr="009E60ED" w:rsidRDefault="009E60ED" w:rsidP="00672A2A">
            <w:pPr>
              <w:snapToGrid w:val="0"/>
              <w:rPr>
                <w:sz w:val="16"/>
                <w:szCs w:val="16"/>
              </w:rPr>
            </w:pPr>
            <w:r w:rsidRPr="009E60ED">
              <w:rPr>
                <w:sz w:val="16"/>
                <w:szCs w:val="16"/>
              </w:rPr>
              <w:t>1 час</w:t>
            </w:r>
          </w:p>
        </w:tc>
        <w:tc>
          <w:tcPr>
            <w:tcW w:w="1306" w:type="dxa"/>
            <w:tcBorders>
              <w:left w:val="single" w:sz="4" w:space="0" w:color="000080"/>
              <w:bottom w:val="single" w:sz="4" w:space="0" w:color="000080"/>
              <w:right w:val="single" w:sz="4" w:space="0" w:color="000080"/>
            </w:tcBorders>
            <w:shd w:val="clear" w:color="auto" w:fill="auto"/>
          </w:tcPr>
          <w:p w:rsidR="009E60ED" w:rsidRPr="009E60ED" w:rsidRDefault="009E60ED" w:rsidP="00672A2A">
            <w:pPr>
              <w:snapToGrid w:val="0"/>
              <w:rPr>
                <w:sz w:val="16"/>
                <w:szCs w:val="16"/>
              </w:rPr>
            </w:pPr>
            <w:r w:rsidRPr="009E60ED">
              <w:rPr>
                <w:sz w:val="16"/>
                <w:szCs w:val="16"/>
              </w:rPr>
              <w:t>200,00</w:t>
            </w:r>
          </w:p>
        </w:tc>
        <w:tc>
          <w:tcPr>
            <w:tcW w:w="1306" w:type="dxa"/>
            <w:tcBorders>
              <w:left w:val="single" w:sz="4" w:space="0" w:color="000080"/>
              <w:bottom w:val="single" w:sz="4" w:space="0" w:color="000080"/>
              <w:right w:val="single" w:sz="4" w:space="0" w:color="000080"/>
            </w:tcBorders>
          </w:tcPr>
          <w:p w:rsidR="009E60ED" w:rsidRPr="009E60ED" w:rsidRDefault="009E60ED" w:rsidP="00672A2A">
            <w:pPr>
              <w:snapToGrid w:val="0"/>
              <w:rPr>
                <w:sz w:val="16"/>
                <w:szCs w:val="16"/>
              </w:rPr>
            </w:pPr>
          </w:p>
        </w:tc>
      </w:tr>
    </w:tbl>
    <w:p w:rsidR="009E60ED" w:rsidRPr="009E60ED" w:rsidRDefault="009E60ED" w:rsidP="009E60ED">
      <w:pPr>
        <w:rPr>
          <w:sz w:val="16"/>
          <w:szCs w:val="16"/>
        </w:rPr>
      </w:pPr>
    </w:p>
    <w:p w:rsidR="009E60ED" w:rsidRPr="009E60ED" w:rsidRDefault="009E60ED" w:rsidP="009E60ED">
      <w:pPr>
        <w:rPr>
          <w:sz w:val="16"/>
          <w:szCs w:val="16"/>
        </w:rPr>
      </w:pPr>
    </w:p>
    <w:p w:rsidR="009E60ED" w:rsidRPr="009E60ED" w:rsidRDefault="009E60ED" w:rsidP="009E60ED">
      <w:pPr>
        <w:jc w:val="center"/>
        <w:rPr>
          <w:rStyle w:val="FontStyle26"/>
          <w:spacing w:val="20"/>
          <w:sz w:val="16"/>
          <w:szCs w:val="16"/>
        </w:rPr>
      </w:pPr>
      <w:r w:rsidRPr="009E60ED">
        <w:rPr>
          <w:rStyle w:val="FontStyle26"/>
          <w:spacing w:val="20"/>
          <w:sz w:val="16"/>
          <w:szCs w:val="16"/>
        </w:rPr>
        <w:t>Районный</w:t>
      </w:r>
      <w:r w:rsidRPr="009E60ED">
        <w:rPr>
          <w:rStyle w:val="FontStyle26"/>
          <w:sz w:val="16"/>
          <w:szCs w:val="16"/>
        </w:rPr>
        <w:t xml:space="preserve"> </w:t>
      </w:r>
      <w:r w:rsidRPr="009E60ED">
        <w:rPr>
          <w:rStyle w:val="FontStyle26"/>
          <w:spacing w:val="20"/>
          <w:sz w:val="16"/>
          <w:szCs w:val="16"/>
        </w:rPr>
        <w:t>краеведческий</w:t>
      </w:r>
      <w:r w:rsidRPr="009E60ED">
        <w:rPr>
          <w:rStyle w:val="FontStyle26"/>
          <w:sz w:val="16"/>
          <w:szCs w:val="16"/>
        </w:rPr>
        <w:t xml:space="preserve"> </w:t>
      </w:r>
      <w:r w:rsidRPr="009E60ED">
        <w:rPr>
          <w:rStyle w:val="FontStyle26"/>
          <w:spacing w:val="20"/>
          <w:sz w:val="16"/>
          <w:szCs w:val="16"/>
        </w:rPr>
        <w:t>музей с.М.Сердоба</w:t>
      </w:r>
    </w:p>
    <w:p w:rsidR="009E60ED" w:rsidRPr="009E60ED" w:rsidRDefault="009E60ED" w:rsidP="009E60ED">
      <w:pPr>
        <w:jc w:val="center"/>
        <w:rPr>
          <w:rStyle w:val="FontStyle26"/>
          <w:spacing w:val="20"/>
          <w:sz w:val="16"/>
          <w:szCs w:val="16"/>
        </w:rPr>
      </w:pPr>
    </w:p>
    <w:p w:rsidR="009E60ED" w:rsidRPr="009E60ED" w:rsidRDefault="009E60ED" w:rsidP="009E60ED">
      <w:pPr>
        <w:jc w:val="center"/>
        <w:rPr>
          <w:rStyle w:val="FontStyle26"/>
          <w:spacing w:val="20"/>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
        <w:gridCol w:w="2604"/>
        <w:gridCol w:w="1638"/>
        <w:gridCol w:w="1365"/>
        <w:gridCol w:w="1229"/>
        <w:gridCol w:w="1779"/>
      </w:tblGrid>
      <w:tr w:rsidR="009E60ED" w:rsidRPr="009E60ED" w:rsidTr="00672A2A">
        <w:trPr>
          <w:trHeight w:val="404"/>
        </w:trPr>
        <w:tc>
          <w:tcPr>
            <w:tcW w:w="489" w:type="dxa"/>
            <w:vMerge w:val="restart"/>
            <w:shd w:val="clear" w:color="auto" w:fill="auto"/>
          </w:tcPr>
          <w:p w:rsidR="009E60ED" w:rsidRPr="009E60ED" w:rsidRDefault="009E60ED" w:rsidP="00672A2A">
            <w:pPr>
              <w:snapToGrid w:val="0"/>
              <w:jc w:val="center"/>
              <w:rPr>
                <w:rStyle w:val="FontStyle29"/>
                <w:sz w:val="16"/>
                <w:szCs w:val="16"/>
              </w:rPr>
            </w:pPr>
            <w:r w:rsidRPr="009E60ED">
              <w:rPr>
                <w:rStyle w:val="FontStyle29"/>
                <w:sz w:val="16"/>
                <w:szCs w:val="16"/>
              </w:rPr>
              <w:t>№</w:t>
            </w:r>
          </w:p>
          <w:p w:rsidR="009E60ED" w:rsidRPr="009E60ED" w:rsidRDefault="009E60ED" w:rsidP="00672A2A">
            <w:pPr>
              <w:jc w:val="center"/>
              <w:rPr>
                <w:rStyle w:val="FontStyle25"/>
                <w:sz w:val="16"/>
                <w:szCs w:val="16"/>
              </w:rPr>
            </w:pPr>
            <w:r w:rsidRPr="009E60ED">
              <w:rPr>
                <w:rStyle w:val="FontStyle25"/>
                <w:sz w:val="16"/>
                <w:szCs w:val="16"/>
              </w:rPr>
              <w:t>п/ п</w:t>
            </w:r>
          </w:p>
        </w:tc>
        <w:tc>
          <w:tcPr>
            <w:tcW w:w="2604" w:type="dxa"/>
            <w:vMerge w:val="restart"/>
            <w:shd w:val="clear" w:color="auto" w:fill="auto"/>
          </w:tcPr>
          <w:p w:rsidR="009E60ED" w:rsidRPr="009E60ED" w:rsidRDefault="009E60ED" w:rsidP="00672A2A">
            <w:pPr>
              <w:snapToGrid w:val="0"/>
              <w:jc w:val="center"/>
              <w:rPr>
                <w:rStyle w:val="FontStyle25"/>
                <w:sz w:val="16"/>
                <w:szCs w:val="16"/>
              </w:rPr>
            </w:pPr>
            <w:r w:rsidRPr="009E60ED">
              <w:rPr>
                <w:rStyle w:val="FontStyle25"/>
                <w:sz w:val="16"/>
                <w:szCs w:val="16"/>
              </w:rPr>
              <w:t>Наименование услуги</w:t>
            </w:r>
          </w:p>
        </w:tc>
        <w:tc>
          <w:tcPr>
            <w:tcW w:w="1638" w:type="dxa"/>
            <w:vMerge w:val="restart"/>
            <w:shd w:val="clear" w:color="auto" w:fill="auto"/>
          </w:tcPr>
          <w:p w:rsidR="009E60ED" w:rsidRPr="009E60ED" w:rsidRDefault="009E60ED" w:rsidP="00672A2A">
            <w:pPr>
              <w:snapToGrid w:val="0"/>
              <w:jc w:val="center"/>
              <w:rPr>
                <w:rStyle w:val="FontStyle25"/>
                <w:sz w:val="16"/>
                <w:szCs w:val="16"/>
              </w:rPr>
            </w:pPr>
            <w:r w:rsidRPr="009E60ED">
              <w:rPr>
                <w:rStyle w:val="FontStyle25"/>
                <w:sz w:val="16"/>
                <w:szCs w:val="16"/>
              </w:rPr>
              <w:t>Единица измерения</w:t>
            </w:r>
          </w:p>
        </w:tc>
        <w:tc>
          <w:tcPr>
            <w:tcW w:w="4373" w:type="dxa"/>
            <w:gridSpan w:val="3"/>
            <w:shd w:val="clear" w:color="auto" w:fill="auto"/>
          </w:tcPr>
          <w:p w:rsidR="009E60ED" w:rsidRPr="009E60ED" w:rsidRDefault="009E60ED" w:rsidP="00672A2A">
            <w:pPr>
              <w:snapToGrid w:val="0"/>
              <w:jc w:val="center"/>
              <w:rPr>
                <w:rStyle w:val="FontStyle25"/>
                <w:sz w:val="16"/>
                <w:szCs w:val="16"/>
              </w:rPr>
            </w:pPr>
            <w:r w:rsidRPr="009E60ED">
              <w:rPr>
                <w:rStyle w:val="FontStyle25"/>
                <w:sz w:val="16"/>
                <w:szCs w:val="16"/>
              </w:rPr>
              <w:t>Цена (тариф),</w:t>
            </w:r>
          </w:p>
          <w:p w:rsidR="009E60ED" w:rsidRPr="009E60ED" w:rsidRDefault="009E60ED" w:rsidP="00672A2A">
            <w:pPr>
              <w:snapToGrid w:val="0"/>
              <w:jc w:val="center"/>
              <w:rPr>
                <w:rStyle w:val="FontStyle25"/>
                <w:sz w:val="16"/>
                <w:szCs w:val="16"/>
              </w:rPr>
            </w:pPr>
            <w:r w:rsidRPr="009E60ED">
              <w:rPr>
                <w:rStyle w:val="FontStyle25"/>
                <w:sz w:val="16"/>
                <w:szCs w:val="16"/>
              </w:rPr>
              <w:t xml:space="preserve"> единицы измерения (билета) рублей</w:t>
            </w:r>
          </w:p>
        </w:tc>
      </w:tr>
      <w:tr w:rsidR="009E60ED" w:rsidRPr="009E60ED" w:rsidTr="00672A2A">
        <w:tc>
          <w:tcPr>
            <w:tcW w:w="489" w:type="dxa"/>
            <w:vMerge/>
            <w:shd w:val="clear" w:color="auto" w:fill="auto"/>
          </w:tcPr>
          <w:p w:rsidR="009E60ED" w:rsidRPr="009E60ED" w:rsidRDefault="009E60ED" w:rsidP="00672A2A">
            <w:pPr>
              <w:jc w:val="center"/>
              <w:rPr>
                <w:rStyle w:val="FontStyle26"/>
                <w:spacing w:val="20"/>
                <w:sz w:val="16"/>
                <w:szCs w:val="16"/>
              </w:rPr>
            </w:pPr>
          </w:p>
        </w:tc>
        <w:tc>
          <w:tcPr>
            <w:tcW w:w="2604" w:type="dxa"/>
            <w:vMerge/>
            <w:shd w:val="clear" w:color="auto" w:fill="auto"/>
          </w:tcPr>
          <w:p w:rsidR="009E60ED" w:rsidRPr="009E60ED" w:rsidRDefault="009E60ED" w:rsidP="00672A2A">
            <w:pPr>
              <w:jc w:val="center"/>
              <w:rPr>
                <w:rStyle w:val="FontStyle26"/>
                <w:spacing w:val="20"/>
                <w:sz w:val="16"/>
                <w:szCs w:val="16"/>
              </w:rPr>
            </w:pPr>
          </w:p>
        </w:tc>
        <w:tc>
          <w:tcPr>
            <w:tcW w:w="1638" w:type="dxa"/>
            <w:vMerge/>
            <w:shd w:val="clear" w:color="auto" w:fill="auto"/>
          </w:tcPr>
          <w:p w:rsidR="009E60ED" w:rsidRPr="009E60ED" w:rsidRDefault="009E60ED" w:rsidP="00672A2A">
            <w:pPr>
              <w:jc w:val="center"/>
              <w:rPr>
                <w:rStyle w:val="FontStyle26"/>
                <w:spacing w:val="20"/>
                <w:sz w:val="16"/>
                <w:szCs w:val="16"/>
              </w:rPr>
            </w:pPr>
          </w:p>
        </w:tc>
        <w:tc>
          <w:tcPr>
            <w:tcW w:w="1365" w:type="dxa"/>
            <w:shd w:val="clear" w:color="auto" w:fill="auto"/>
            <w:vAlign w:val="center"/>
          </w:tcPr>
          <w:p w:rsidR="009E60ED" w:rsidRPr="009E60ED" w:rsidRDefault="009E60ED" w:rsidP="00672A2A">
            <w:pPr>
              <w:snapToGrid w:val="0"/>
              <w:jc w:val="center"/>
              <w:rPr>
                <w:rStyle w:val="FontStyle25"/>
                <w:sz w:val="16"/>
                <w:szCs w:val="16"/>
              </w:rPr>
            </w:pPr>
            <w:r w:rsidRPr="009E60ED">
              <w:rPr>
                <w:rStyle w:val="FontStyle25"/>
                <w:sz w:val="16"/>
                <w:szCs w:val="16"/>
              </w:rPr>
              <w:t>взрослые</w:t>
            </w:r>
          </w:p>
        </w:tc>
        <w:tc>
          <w:tcPr>
            <w:tcW w:w="1229" w:type="dxa"/>
          </w:tcPr>
          <w:p w:rsidR="009E60ED" w:rsidRPr="009E60ED" w:rsidRDefault="009E60ED" w:rsidP="00672A2A">
            <w:pPr>
              <w:snapToGrid w:val="0"/>
              <w:jc w:val="center"/>
              <w:rPr>
                <w:rStyle w:val="FontStyle25"/>
                <w:sz w:val="16"/>
                <w:szCs w:val="16"/>
              </w:rPr>
            </w:pPr>
            <w:r w:rsidRPr="009E60ED">
              <w:rPr>
                <w:rStyle w:val="FontStyle25"/>
                <w:sz w:val="16"/>
                <w:szCs w:val="16"/>
              </w:rPr>
              <w:t>Дети до 14 лет</w:t>
            </w:r>
          </w:p>
        </w:tc>
        <w:tc>
          <w:tcPr>
            <w:tcW w:w="1779" w:type="dxa"/>
            <w:shd w:val="clear" w:color="auto" w:fill="auto"/>
            <w:vAlign w:val="center"/>
          </w:tcPr>
          <w:p w:rsidR="009E60ED" w:rsidRPr="009E60ED" w:rsidRDefault="009E60ED" w:rsidP="00672A2A">
            <w:pPr>
              <w:snapToGrid w:val="0"/>
              <w:jc w:val="center"/>
              <w:rPr>
                <w:rStyle w:val="FontStyle25"/>
                <w:sz w:val="16"/>
                <w:szCs w:val="16"/>
              </w:rPr>
            </w:pPr>
            <w:r w:rsidRPr="009E60ED">
              <w:rPr>
                <w:rStyle w:val="FontStyle25"/>
                <w:sz w:val="16"/>
                <w:szCs w:val="16"/>
              </w:rPr>
              <w:t>стоимость по Пушкинской карте</w:t>
            </w:r>
          </w:p>
        </w:tc>
      </w:tr>
      <w:tr w:rsidR="009E60ED" w:rsidRPr="009E60ED" w:rsidTr="00672A2A">
        <w:tc>
          <w:tcPr>
            <w:tcW w:w="489" w:type="dxa"/>
            <w:shd w:val="clear" w:color="auto" w:fill="auto"/>
          </w:tcPr>
          <w:p w:rsidR="009E60ED" w:rsidRPr="009E60ED" w:rsidRDefault="009E60ED" w:rsidP="00672A2A">
            <w:pPr>
              <w:jc w:val="center"/>
              <w:rPr>
                <w:rStyle w:val="FontStyle26"/>
                <w:spacing w:val="20"/>
                <w:sz w:val="16"/>
                <w:szCs w:val="16"/>
              </w:rPr>
            </w:pPr>
            <w:r w:rsidRPr="009E60ED">
              <w:rPr>
                <w:rStyle w:val="FontStyle26"/>
                <w:spacing w:val="20"/>
                <w:sz w:val="16"/>
                <w:szCs w:val="16"/>
              </w:rPr>
              <w:t>1</w:t>
            </w:r>
            <w:r w:rsidRPr="009E60ED">
              <w:rPr>
                <w:rStyle w:val="FontStyle26"/>
                <w:spacing w:val="20"/>
                <w:sz w:val="16"/>
                <w:szCs w:val="16"/>
              </w:rPr>
              <w:lastRenderedPageBreak/>
              <w:t>.</w:t>
            </w:r>
          </w:p>
        </w:tc>
        <w:tc>
          <w:tcPr>
            <w:tcW w:w="2604" w:type="dxa"/>
            <w:shd w:val="clear" w:color="auto" w:fill="auto"/>
            <w:vAlign w:val="center"/>
          </w:tcPr>
          <w:p w:rsidR="009E60ED" w:rsidRPr="009E60ED" w:rsidRDefault="009E60ED" w:rsidP="00672A2A">
            <w:pPr>
              <w:snapToGrid w:val="0"/>
              <w:rPr>
                <w:rStyle w:val="FontStyle25"/>
                <w:sz w:val="16"/>
                <w:szCs w:val="16"/>
              </w:rPr>
            </w:pPr>
            <w:r w:rsidRPr="009E60ED">
              <w:rPr>
                <w:rStyle w:val="FontStyle25"/>
                <w:sz w:val="16"/>
                <w:szCs w:val="16"/>
              </w:rPr>
              <w:lastRenderedPageBreak/>
              <w:t xml:space="preserve">Организация </w:t>
            </w:r>
            <w:r w:rsidRPr="009E60ED">
              <w:rPr>
                <w:rStyle w:val="FontStyle25"/>
                <w:sz w:val="16"/>
                <w:szCs w:val="16"/>
              </w:rPr>
              <w:lastRenderedPageBreak/>
              <w:t>экскурсий для групп с экскурсоводом</w:t>
            </w:r>
          </w:p>
        </w:tc>
        <w:tc>
          <w:tcPr>
            <w:tcW w:w="1638" w:type="dxa"/>
            <w:shd w:val="clear" w:color="auto" w:fill="auto"/>
          </w:tcPr>
          <w:p w:rsidR="009E60ED" w:rsidRPr="009E60ED" w:rsidRDefault="009E60ED" w:rsidP="00672A2A">
            <w:pPr>
              <w:jc w:val="center"/>
              <w:rPr>
                <w:rStyle w:val="FontStyle26"/>
                <w:b w:val="0"/>
                <w:spacing w:val="20"/>
                <w:sz w:val="16"/>
                <w:szCs w:val="16"/>
              </w:rPr>
            </w:pPr>
            <w:r w:rsidRPr="009E60ED">
              <w:rPr>
                <w:rStyle w:val="FontStyle26"/>
                <w:b w:val="0"/>
                <w:spacing w:val="20"/>
                <w:sz w:val="16"/>
                <w:szCs w:val="16"/>
              </w:rPr>
              <w:lastRenderedPageBreak/>
              <w:t>билет</w:t>
            </w:r>
          </w:p>
        </w:tc>
        <w:tc>
          <w:tcPr>
            <w:tcW w:w="1365" w:type="dxa"/>
            <w:shd w:val="clear" w:color="auto" w:fill="auto"/>
          </w:tcPr>
          <w:p w:rsidR="009E60ED" w:rsidRPr="009E60ED" w:rsidRDefault="009E60ED" w:rsidP="00672A2A">
            <w:pPr>
              <w:jc w:val="center"/>
              <w:rPr>
                <w:rStyle w:val="FontStyle26"/>
                <w:b w:val="0"/>
                <w:spacing w:val="20"/>
                <w:sz w:val="16"/>
                <w:szCs w:val="16"/>
              </w:rPr>
            </w:pPr>
            <w:r w:rsidRPr="009E60ED">
              <w:rPr>
                <w:rStyle w:val="FontStyle26"/>
                <w:b w:val="0"/>
                <w:spacing w:val="20"/>
                <w:sz w:val="16"/>
                <w:szCs w:val="16"/>
              </w:rPr>
              <w:t>250,00</w:t>
            </w:r>
          </w:p>
        </w:tc>
        <w:tc>
          <w:tcPr>
            <w:tcW w:w="1229" w:type="dxa"/>
          </w:tcPr>
          <w:p w:rsidR="009E60ED" w:rsidRPr="009E60ED" w:rsidRDefault="009E60ED" w:rsidP="00672A2A">
            <w:pPr>
              <w:jc w:val="center"/>
              <w:rPr>
                <w:rStyle w:val="FontStyle26"/>
                <w:b w:val="0"/>
                <w:spacing w:val="20"/>
                <w:sz w:val="16"/>
                <w:szCs w:val="16"/>
              </w:rPr>
            </w:pPr>
            <w:r w:rsidRPr="009E60ED">
              <w:rPr>
                <w:rStyle w:val="FontStyle26"/>
                <w:b w:val="0"/>
                <w:spacing w:val="20"/>
                <w:sz w:val="16"/>
                <w:szCs w:val="16"/>
              </w:rPr>
              <w:t>150,</w:t>
            </w:r>
            <w:r w:rsidRPr="009E60ED">
              <w:rPr>
                <w:rStyle w:val="FontStyle26"/>
                <w:b w:val="0"/>
                <w:spacing w:val="20"/>
                <w:sz w:val="16"/>
                <w:szCs w:val="16"/>
              </w:rPr>
              <w:lastRenderedPageBreak/>
              <w:t>00</w:t>
            </w:r>
          </w:p>
        </w:tc>
        <w:tc>
          <w:tcPr>
            <w:tcW w:w="1779" w:type="dxa"/>
            <w:shd w:val="clear" w:color="auto" w:fill="auto"/>
          </w:tcPr>
          <w:p w:rsidR="009E60ED" w:rsidRPr="009E60ED" w:rsidRDefault="009E60ED" w:rsidP="00672A2A">
            <w:pPr>
              <w:jc w:val="center"/>
              <w:rPr>
                <w:rStyle w:val="FontStyle26"/>
                <w:b w:val="0"/>
                <w:spacing w:val="20"/>
                <w:sz w:val="16"/>
                <w:szCs w:val="16"/>
              </w:rPr>
            </w:pPr>
            <w:r w:rsidRPr="009E60ED">
              <w:rPr>
                <w:rStyle w:val="FontStyle26"/>
                <w:b w:val="0"/>
                <w:spacing w:val="20"/>
                <w:sz w:val="16"/>
                <w:szCs w:val="16"/>
              </w:rPr>
              <w:lastRenderedPageBreak/>
              <w:t>250,00</w:t>
            </w:r>
          </w:p>
        </w:tc>
      </w:tr>
    </w:tbl>
    <w:p w:rsidR="009E60ED" w:rsidRPr="009E60ED" w:rsidRDefault="009E60ED" w:rsidP="009E60ED">
      <w:pPr>
        <w:jc w:val="center"/>
        <w:rPr>
          <w:rStyle w:val="FontStyle26"/>
          <w:spacing w:val="20"/>
          <w:sz w:val="16"/>
          <w:szCs w:val="16"/>
        </w:rPr>
      </w:pPr>
    </w:p>
    <w:p w:rsidR="009E60ED" w:rsidRPr="009E60ED" w:rsidRDefault="009E60ED" w:rsidP="009E60ED">
      <w:pPr>
        <w:jc w:val="center"/>
        <w:rPr>
          <w:rStyle w:val="FontStyle26"/>
          <w:spacing w:val="20"/>
          <w:sz w:val="16"/>
          <w:szCs w:val="16"/>
        </w:rPr>
      </w:pPr>
    </w:p>
    <w:p w:rsidR="009E60ED" w:rsidRPr="009E60ED" w:rsidRDefault="009E60ED" w:rsidP="009E60ED">
      <w:pPr>
        <w:rPr>
          <w:sz w:val="16"/>
          <w:szCs w:val="16"/>
        </w:rPr>
      </w:pPr>
    </w:p>
    <w:p w:rsidR="009E60ED" w:rsidRPr="009E60ED" w:rsidRDefault="009E60ED" w:rsidP="009E60ED">
      <w:pPr>
        <w:jc w:val="center"/>
        <w:rPr>
          <w:rStyle w:val="FontStyle26"/>
          <w:spacing w:val="20"/>
          <w:sz w:val="16"/>
          <w:szCs w:val="16"/>
        </w:rPr>
      </w:pPr>
      <w:r w:rsidRPr="009E60ED">
        <w:rPr>
          <w:sz w:val="16"/>
          <w:szCs w:val="16"/>
        </w:rPr>
        <w:tab/>
      </w:r>
      <w:r w:rsidRPr="009E60ED">
        <w:rPr>
          <w:rStyle w:val="FontStyle26"/>
          <w:spacing w:val="20"/>
          <w:sz w:val="16"/>
          <w:szCs w:val="16"/>
        </w:rPr>
        <w:t>Историко-культурный</w:t>
      </w:r>
      <w:r w:rsidRPr="009E60ED">
        <w:rPr>
          <w:rStyle w:val="FontStyle26"/>
          <w:sz w:val="16"/>
          <w:szCs w:val="16"/>
        </w:rPr>
        <w:t xml:space="preserve"> </w:t>
      </w:r>
      <w:r w:rsidRPr="009E60ED">
        <w:rPr>
          <w:rStyle w:val="FontStyle26"/>
          <w:spacing w:val="20"/>
          <w:sz w:val="16"/>
          <w:szCs w:val="16"/>
        </w:rPr>
        <w:t>центр</w:t>
      </w:r>
      <w:r w:rsidRPr="009E60ED">
        <w:rPr>
          <w:rStyle w:val="FontStyle26"/>
          <w:sz w:val="16"/>
          <w:szCs w:val="16"/>
        </w:rPr>
        <w:t xml:space="preserve"> </w:t>
      </w:r>
      <w:r w:rsidRPr="009E60ED">
        <w:rPr>
          <w:rStyle w:val="FontStyle26"/>
          <w:spacing w:val="20"/>
          <w:sz w:val="16"/>
          <w:szCs w:val="16"/>
        </w:rPr>
        <w:t>им.</w:t>
      </w:r>
      <w:r w:rsidRPr="009E60ED">
        <w:rPr>
          <w:rStyle w:val="FontStyle26"/>
          <w:sz w:val="16"/>
          <w:szCs w:val="16"/>
        </w:rPr>
        <w:t xml:space="preserve"> </w:t>
      </w:r>
      <w:r w:rsidRPr="009E60ED">
        <w:rPr>
          <w:rStyle w:val="FontStyle26"/>
          <w:spacing w:val="20"/>
          <w:sz w:val="16"/>
          <w:szCs w:val="16"/>
        </w:rPr>
        <w:t>Л.А.</w:t>
      </w:r>
    </w:p>
    <w:p w:rsidR="009E60ED" w:rsidRPr="009E60ED" w:rsidRDefault="009E60ED" w:rsidP="009E60ED">
      <w:pPr>
        <w:jc w:val="center"/>
        <w:rPr>
          <w:rStyle w:val="FontStyle26"/>
          <w:spacing w:val="20"/>
          <w:sz w:val="16"/>
          <w:szCs w:val="16"/>
        </w:rPr>
      </w:pPr>
      <w:r w:rsidRPr="009E60ED">
        <w:rPr>
          <w:rStyle w:val="FontStyle26"/>
          <w:spacing w:val="20"/>
          <w:sz w:val="16"/>
          <w:szCs w:val="16"/>
        </w:rPr>
        <w:t>Руслановой</w:t>
      </w:r>
      <w:r w:rsidRPr="009E60ED">
        <w:rPr>
          <w:rStyle w:val="FontStyle26"/>
          <w:sz w:val="16"/>
          <w:szCs w:val="16"/>
        </w:rPr>
        <w:t xml:space="preserve"> </w:t>
      </w:r>
      <w:r w:rsidRPr="009E60ED">
        <w:rPr>
          <w:rStyle w:val="FontStyle26"/>
          <w:spacing w:val="20"/>
          <w:sz w:val="16"/>
          <w:szCs w:val="16"/>
        </w:rPr>
        <w:t>с.</w:t>
      </w:r>
      <w:r w:rsidRPr="009E60ED">
        <w:rPr>
          <w:rStyle w:val="FontStyle26"/>
          <w:sz w:val="16"/>
          <w:szCs w:val="16"/>
        </w:rPr>
        <w:t xml:space="preserve"> </w:t>
      </w:r>
      <w:r w:rsidRPr="009E60ED">
        <w:rPr>
          <w:rStyle w:val="FontStyle26"/>
          <w:spacing w:val="20"/>
          <w:sz w:val="16"/>
          <w:szCs w:val="16"/>
        </w:rPr>
        <w:t>Ключи</w:t>
      </w:r>
    </w:p>
    <w:p w:rsidR="009E60ED" w:rsidRPr="009E60ED" w:rsidRDefault="009E60ED" w:rsidP="009E60ED">
      <w:pPr>
        <w:jc w:val="center"/>
        <w:rPr>
          <w:rStyle w:val="FontStyle26"/>
          <w:spacing w:val="20"/>
          <w:sz w:val="16"/>
          <w:szCs w:val="16"/>
        </w:rPr>
      </w:pPr>
    </w:p>
    <w:p w:rsidR="009E60ED" w:rsidRPr="009E60ED" w:rsidRDefault="009E60ED" w:rsidP="009E60ED">
      <w:pPr>
        <w:jc w:val="center"/>
        <w:rPr>
          <w:rStyle w:val="FontStyle26"/>
          <w:spacing w:val="20"/>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
        <w:gridCol w:w="2627"/>
        <w:gridCol w:w="1649"/>
        <w:gridCol w:w="1344"/>
        <w:gridCol w:w="1169"/>
        <w:gridCol w:w="1786"/>
      </w:tblGrid>
      <w:tr w:rsidR="009E60ED" w:rsidRPr="009E60ED" w:rsidTr="00672A2A">
        <w:trPr>
          <w:trHeight w:val="404"/>
        </w:trPr>
        <w:tc>
          <w:tcPr>
            <w:tcW w:w="492" w:type="dxa"/>
            <w:vMerge w:val="restart"/>
            <w:shd w:val="clear" w:color="auto" w:fill="auto"/>
          </w:tcPr>
          <w:p w:rsidR="009E60ED" w:rsidRPr="009E60ED" w:rsidRDefault="009E60ED" w:rsidP="00672A2A">
            <w:pPr>
              <w:snapToGrid w:val="0"/>
              <w:jc w:val="center"/>
              <w:rPr>
                <w:rStyle w:val="FontStyle29"/>
                <w:sz w:val="16"/>
                <w:szCs w:val="16"/>
              </w:rPr>
            </w:pPr>
            <w:r w:rsidRPr="009E60ED">
              <w:rPr>
                <w:rStyle w:val="FontStyle29"/>
                <w:sz w:val="16"/>
                <w:szCs w:val="16"/>
              </w:rPr>
              <w:t>№</w:t>
            </w:r>
          </w:p>
          <w:p w:rsidR="009E60ED" w:rsidRPr="009E60ED" w:rsidRDefault="009E60ED" w:rsidP="00672A2A">
            <w:pPr>
              <w:jc w:val="center"/>
              <w:rPr>
                <w:rStyle w:val="FontStyle25"/>
                <w:sz w:val="16"/>
                <w:szCs w:val="16"/>
              </w:rPr>
            </w:pPr>
            <w:r w:rsidRPr="009E60ED">
              <w:rPr>
                <w:rStyle w:val="FontStyle25"/>
                <w:sz w:val="16"/>
                <w:szCs w:val="16"/>
              </w:rPr>
              <w:t>п/ п</w:t>
            </w:r>
          </w:p>
        </w:tc>
        <w:tc>
          <w:tcPr>
            <w:tcW w:w="2627" w:type="dxa"/>
            <w:vMerge w:val="restart"/>
            <w:shd w:val="clear" w:color="auto" w:fill="auto"/>
          </w:tcPr>
          <w:p w:rsidR="009E60ED" w:rsidRPr="009E60ED" w:rsidRDefault="009E60ED" w:rsidP="00672A2A">
            <w:pPr>
              <w:snapToGrid w:val="0"/>
              <w:jc w:val="center"/>
              <w:rPr>
                <w:rStyle w:val="FontStyle25"/>
                <w:sz w:val="16"/>
                <w:szCs w:val="16"/>
              </w:rPr>
            </w:pPr>
            <w:r w:rsidRPr="009E60ED">
              <w:rPr>
                <w:rStyle w:val="FontStyle25"/>
                <w:sz w:val="16"/>
                <w:szCs w:val="16"/>
              </w:rPr>
              <w:t>Наименование услуги</w:t>
            </w:r>
          </w:p>
        </w:tc>
        <w:tc>
          <w:tcPr>
            <w:tcW w:w="1649" w:type="dxa"/>
            <w:vMerge w:val="restart"/>
            <w:shd w:val="clear" w:color="auto" w:fill="auto"/>
          </w:tcPr>
          <w:p w:rsidR="009E60ED" w:rsidRPr="009E60ED" w:rsidRDefault="009E60ED" w:rsidP="00672A2A">
            <w:pPr>
              <w:snapToGrid w:val="0"/>
              <w:jc w:val="center"/>
              <w:rPr>
                <w:rStyle w:val="FontStyle25"/>
                <w:sz w:val="16"/>
                <w:szCs w:val="16"/>
              </w:rPr>
            </w:pPr>
            <w:r w:rsidRPr="009E60ED">
              <w:rPr>
                <w:rStyle w:val="FontStyle25"/>
                <w:sz w:val="16"/>
                <w:szCs w:val="16"/>
              </w:rPr>
              <w:t>Единица измерения</w:t>
            </w:r>
          </w:p>
        </w:tc>
        <w:tc>
          <w:tcPr>
            <w:tcW w:w="4299" w:type="dxa"/>
            <w:gridSpan w:val="3"/>
            <w:shd w:val="clear" w:color="auto" w:fill="auto"/>
          </w:tcPr>
          <w:p w:rsidR="009E60ED" w:rsidRPr="009E60ED" w:rsidRDefault="009E60ED" w:rsidP="00672A2A">
            <w:pPr>
              <w:snapToGrid w:val="0"/>
              <w:jc w:val="center"/>
              <w:rPr>
                <w:rStyle w:val="FontStyle25"/>
                <w:sz w:val="16"/>
                <w:szCs w:val="16"/>
              </w:rPr>
            </w:pPr>
            <w:r w:rsidRPr="009E60ED">
              <w:rPr>
                <w:rStyle w:val="FontStyle25"/>
                <w:sz w:val="16"/>
                <w:szCs w:val="16"/>
              </w:rPr>
              <w:t>Цена (тариф),</w:t>
            </w:r>
          </w:p>
          <w:p w:rsidR="009E60ED" w:rsidRPr="009E60ED" w:rsidRDefault="009E60ED" w:rsidP="00672A2A">
            <w:pPr>
              <w:snapToGrid w:val="0"/>
              <w:jc w:val="center"/>
              <w:rPr>
                <w:rStyle w:val="FontStyle25"/>
                <w:sz w:val="16"/>
                <w:szCs w:val="16"/>
              </w:rPr>
            </w:pPr>
            <w:r w:rsidRPr="009E60ED">
              <w:rPr>
                <w:rStyle w:val="FontStyle25"/>
                <w:sz w:val="16"/>
                <w:szCs w:val="16"/>
              </w:rPr>
              <w:t xml:space="preserve"> единицы измерения (билета) рублей</w:t>
            </w:r>
          </w:p>
        </w:tc>
      </w:tr>
      <w:tr w:rsidR="009E60ED" w:rsidRPr="009E60ED" w:rsidTr="00672A2A">
        <w:tc>
          <w:tcPr>
            <w:tcW w:w="492" w:type="dxa"/>
            <w:vMerge/>
            <w:shd w:val="clear" w:color="auto" w:fill="auto"/>
          </w:tcPr>
          <w:p w:rsidR="009E60ED" w:rsidRPr="009E60ED" w:rsidRDefault="009E60ED" w:rsidP="00672A2A">
            <w:pPr>
              <w:jc w:val="center"/>
              <w:rPr>
                <w:rStyle w:val="FontStyle26"/>
                <w:spacing w:val="20"/>
                <w:sz w:val="16"/>
                <w:szCs w:val="16"/>
              </w:rPr>
            </w:pPr>
          </w:p>
        </w:tc>
        <w:tc>
          <w:tcPr>
            <w:tcW w:w="2627" w:type="dxa"/>
            <w:vMerge/>
            <w:shd w:val="clear" w:color="auto" w:fill="auto"/>
          </w:tcPr>
          <w:p w:rsidR="009E60ED" w:rsidRPr="009E60ED" w:rsidRDefault="009E60ED" w:rsidP="00672A2A">
            <w:pPr>
              <w:jc w:val="center"/>
              <w:rPr>
                <w:rStyle w:val="FontStyle26"/>
                <w:spacing w:val="20"/>
                <w:sz w:val="16"/>
                <w:szCs w:val="16"/>
              </w:rPr>
            </w:pPr>
          </w:p>
        </w:tc>
        <w:tc>
          <w:tcPr>
            <w:tcW w:w="1649" w:type="dxa"/>
            <w:vMerge/>
            <w:shd w:val="clear" w:color="auto" w:fill="auto"/>
          </w:tcPr>
          <w:p w:rsidR="009E60ED" w:rsidRPr="009E60ED" w:rsidRDefault="009E60ED" w:rsidP="00672A2A">
            <w:pPr>
              <w:jc w:val="center"/>
              <w:rPr>
                <w:rStyle w:val="FontStyle26"/>
                <w:spacing w:val="20"/>
                <w:sz w:val="16"/>
                <w:szCs w:val="16"/>
              </w:rPr>
            </w:pPr>
          </w:p>
        </w:tc>
        <w:tc>
          <w:tcPr>
            <w:tcW w:w="1344" w:type="dxa"/>
            <w:shd w:val="clear" w:color="auto" w:fill="auto"/>
            <w:vAlign w:val="center"/>
          </w:tcPr>
          <w:p w:rsidR="009E60ED" w:rsidRPr="009E60ED" w:rsidRDefault="009E60ED" w:rsidP="00672A2A">
            <w:pPr>
              <w:snapToGrid w:val="0"/>
              <w:jc w:val="center"/>
              <w:rPr>
                <w:rStyle w:val="FontStyle25"/>
                <w:sz w:val="16"/>
                <w:szCs w:val="16"/>
              </w:rPr>
            </w:pPr>
            <w:r w:rsidRPr="009E60ED">
              <w:rPr>
                <w:rStyle w:val="FontStyle25"/>
                <w:sz w:val="16"/>
                <w:szCs w:val="16"/>
              </w:rPr>
              <w:t>взрослые</w:t>
            </w:r>
          </w:p>
        </w:tc>
        <w:tc>
          <w:tcPr>
            <w:tcW w:w="1169" w:type="dxa"/>
          </w:tcPr>
          <w:p w:rsidR="009E60ED" w:rsidRPr="009E60ED" w:rsidRDefault="009E60ED" w:rsidP="00672A2A">
            <w:pPr>
              <w:snapToGrid w:val="0"/>
              <w:jc w:val="center"/>
              <w:rPr>
                <w:rStyle w:val="FontStyle25"/>
                <w:sz w:val="16"/>
                <w:szCs w:val="16"/>
              </w:rPr>
            </w:pPr>
            <w:r w:rsidRPr="009E60ED">
              <w:rPr>
                <w:rStyle w:val="FontStyle25"/>
                <w:sz w:val="16"/>
                <w:szCs w:val="16"/>
              </w:rPr>
              <w:t>Дети до 14 лет</w:t>
            </w:r>
          </w:p>
        </w:tc>
        <w:tc>
          <w:tcPr>
            <w:tcW w:w="1786" w:type="dxa"/>
            <w:shd w:val="clear" w:color="auto" w:fill="auto"/>
            <w:vAlign w:val="center"/>
          </w:tcPr>
          <w:p w:rsidR="009E60ED" w:rsidRPr="009E60ED" w:rsidRDefault="009E60ED" w:rsidP="00672A2A">
            <w:pPr>
              <w:snapToGrid w:val="0"/>
              <w:jc w:val="center"/>
              <w:rPr>
                <w:rStyle w:val="FontStyle25"/>
                <w:sz w:val="16"/>
                <w:szCs w:val="16"/>
              </w:rPr>
            </w:pPr>
            <w:r w:rsidRPr="009E60ED">
              <w:rPr>
                <w:rStyle w:val="FontStyle25"/>
                <w:sz w:val="16"/>
                <w:szCs w:val="16"/>
              </w:rPr>
              <w:t>стоимость по Пушкинской карте</w:t>
            </w:r>
          </w:p>
        </w:tc>
      </w:tr>
      <w:tr w:rsidR="009E60ED" w:rsidRPr="009E60ED" w:rsidTr="00672A2A">
        <w:tc>
          <w:tcPr>
            <w:tcW w:w="492" w:type="dxa"/>
            <w:shd w:val="clear" w:color="auto" w:fill="auto"/>
          </w:tcPr>
          <w:p w:rsidR="009E60ED" w:rsidRPr="009E60ED" w:rsidRDefault="009E60ED" w:rsidP="00672A2A">
            <w:pPr>
              <w:jc w:val="center"/>
              <w:rPr>
                <w:rStyle w:val="FontStyle26"/>
                <w:spacing w:val="20"/>
                <w:sz w:val="16"/>
                <w:szCs w:val="16"/>
              </w:rPr>
            </w:pPr>
            <w:r w:rsidRPr="009E60ED">
              <w:rPr>
                <w:rStyle w:val="FontStyle26"/>
                <w:spacing w:val="20"/>
                <w:sz w:val="16"/>
                <w:szCs w:val="16"/>
              </w:rPr>
              <w:t>1.</w:t>
            </w:r>
          </w:p>
        </w:tc>
        <w:tc>
          <w:tcPr>
            <w:tcW w:w="2627" w:type="dxa"/>
            <w:shd w:val="clear" w:color="auto" w:fill="auto"/>
            <w:vAlign w:val="center"/>
          </w:tcPr>
          <w:p w:rsidR="009E60ED" w:rsidRPr="009E60ED" w:rsidRDefault="009E60ED" w:rsidP="00672A2A">
            <w:pPr>
              <w:snapToGrid w:val="0"/>
              <w:rPr>
                <w:rStyle w:val="FontStyle25"/>
                <w:sz w:val="16"/>
                <w:szCs w:val="16"/>
              </w:rPr>
            </w:pPr>
            <w:r w:rsidRPr="009E60ED">
              <w:rPr>
                <w:rStyle w:val="FontStyle25"/>
                <w:sz w:val="16"/>
                <w:szCs w:val="16"/>
              </w:rPr>
              <w:t>Организация экскурсий для групп с экскурсоводом</w:t>
            </w:r>
          </w:p>
        </w:tc>
        <w:tc>
          <w:tcPr>
            <w:tcW w:w="1649" w:type="dxa"/>
            <w:shd w:val="clear" w:color="auto" w:fill="auto"/>
          </w:tcPr>
          <w:p w:rsidR="009E60ED" w:rsidRPr="009E60ED" w:rsidRDefault="009E60ED" w:rsidP="00672A2A">
            <w:pPr>
              <w:jc w:val="center"/>
              <w:rPr>
                <w:rStyle w:val="FontStyle26"/>
                <w:b w:val="0"/>
                <w:spacing w:val="20"/>
                <w:sz w:val="16"/>
                <w:szCs w:val="16"/>
              </w:rPr>
            </w:pPr>
            <w:r w:rsidRPr="009E60ED">
              <w:rPr>
                <w:rStyle w:val="FontStyle26"/>
                <w:b w:val="0"/>
                <w:spacing w:val="20"/>
                <w:sz w:val="16"/>
                <w:szCs w:val="16"/>
              </w:rPr>
              <w:t>билет</w:t>
            </w:r>
          </w:p>
        </w:tc>
        <w:tc>
          <w:tcPr>
            <w:tcW w:w="1344" w:type="dxa"/>
            <w:shd w:val="clear" w:color="auto" w:fill="auto"/>
          </w:tcPr>
          <w:p w:rsidR="009E60ED" w:rsidRPr="009E60ED" w:rsidRDefault="009E60ED" w:rsidP="00672A2A">
            <w:pPr>
              <w:jc w:val="center"/>
              <w:rPr>
                <w:rStyle w:val="FontStyle26"/>
                <w:b w:val="0"/>
                <w:spacing w:val="20"/>
                <w:sz w:val="16"/>
                <w:szCs w:val="16"/>
              </w:rPr>
            </w:pPr>
            <w:r w:rsidRPr="009E60ED">
              <w:rPr>
                <w:rStyle w:val="FontStyle26"/>
                <w:b w:val="0"/>
                <w:spacing w:val="20"/>
                <w:sz w:val="16"/>
                <w:szCs w:val="16"/>
              </w:rPr>
              <w:t>300,00</w:t>
            </w:r>
          </w:p>
        </w:tc>
        <w:tc>
          <w:tcPr>
            <w:tcW w:w="1169" w:type="dxa"/>
          </w:tcPr>
          <w:p w:rsidR="009E60ED" w:rsidRPr="009E60ED" w:rsidRDefault="009E60ED" w:rsidP="00672A2A">
            <w:pPr>
              <w:jc w:val="center"/>
              <w:rPr>
                <w:rStyle w:val="FontStyle26"/>
                <w:b w:val="0"/>
                <w:spacing w:val="20"/>
                <w:sz w:val="16"/>
                <w:szCs w:val="16"/>
              </w:rPr>
            </w:pPr>
            <w:r w:rsidRPr="009E60ED">
              <w:rPr>
                <w:rStyle w:val="FontStyle26"/>
                <w:b w:val="0"/>
                <w:spacing w:val="20"/>
                <w:sz w:val="16"/>
                <w:szCs w:val="16"/>
              </w:rPr>
              <w:t>150,00</w:t>
            </w:r>
          </w:p>
        </w:tc>
        <w:tc>
          <w:tcPr>
            <w:tcW w:w="1786" w:type="dxa"/>
            <w:shd w:val="clear" w:color="auto" w:fill="auto"/>
          </w:tcPr>
          <w:p w:rsidR="009E60ED" w:rsidRPr="009E60ED" w:rsidRDefault="009E60ED" w:rsidP="00672A2A">
            <w:pPr>
              <w:jc w:val="center"/>
              <w:rPr>
                <w:rStyle w:val="FontStyle26"/>
                <w:b w:val="0"/>
                <w:spacing w:val="20"/>
                <w:sz w:val="16"/>
                <w:szCs w:val="16"/>
              </w:rPr>
            </w:pPr>
            <w:r w:rsidRPr="009E60ED">
              <w:rPr>
                <w:rStyle w:val="FontStyle26"/>
                <w:b w:val="0"/>
                <w:spacing w:val="20"/>
                <w:sz w:val="16"/>
                <w:szCs w:val="16"/>
              </w:rPr>
              <w:t>300,00</w:t>
            </w:r>
          </w:p>
        </w:tc>
      </w:tr>
    </w:tbl>
    <w:p w:rsidR="00126A55" w:rsidRPr="00126A55" w:rsidRDefault="00126A55" w:rsidP="00126A55">
      <w:pPr>
        <w:ind w:firstLine="0"/>
        <w:rPr>
          <w:sz w:val="16"/>
          <w:szCs w:val="16"/>
        </w:rPr>
      </w:pPr>
      <w:r>
        <w:rPr>
          <w:noProof/>
          <w:sz w:val="16"/>
          <w:szCs w:val="16"/>
        </w:rPr>
        <w:pict>
          <v:shape id="_x0000_s1979" type="#_x0000_t202" style="position:absolute;left:0;text-align:left;margin-left:-27.6pt;margin-top:596.6pt;width:517.35pt;height:82.05pt;z-index:251661312;mso-wrap-distance-left:9.05pt;mso-wrap-distance-right:9.05pt;mso-position-horizontal-relative:text;mso-position-vertical-relative:text" fillcolor="gray" strokeweight=".5pt">
            <v:fill color2="#7f7f7f"/>
            <v:textbox style="mso-next-textbox:#_x0000_s1979" inset="7.45pt,3.85pt,7.45pt,3.85pt">
              <w:txbxContent>
                <w:p w:rsidR="00126A55" w:rsidRPr="00A51FBE" w:rsidRDefault="00126A55" w:rsidP="00126A55">
                  <w:pPr>
                    <w:rPr>
                      <w:szCs w:val="16"/>
                    </w:rPr>
                  </w:pPr>
                  <w:r>
                    <w:rPr>
                      <w:noProof/>
                      <w:szCs w:val="16"/>
                    </w:rPr>
                    <w:drawing>
                      <wp:inline distT="0" distB="0" distL="0" distR="0">
                        <wp:extent cx="2592070" cy="683895"/>
                        <wp:effectExtent l="19050" t="0" r="0" b="0"/>
                        <wp:docPr id="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2592070" cy="683895"/>
                                </a:xfrm>
                                <a:prstGeom prst="rect">
                                  <a:avLst/>
                                </a:prstGeom>
                                <a:noFill/>
                                <a:ln w="9525">
                                  <a:noFill/>
                                  <a:miter lim="800000"/>
                                  <a:headEnd/>
                                  <a:tailEnd/>
                                </a:ln>
                              </pic:spPr>
                            </pic:pic>
                          </a:graphicData>
                        </a:graphic>
                      </wp:inline>
                    </w:drawing>
                  </w:r>
                  <w:r>
                    <w:rPr>
                      <w:szCs w:val="16"/>
                    </w:rPr>
                    <w:t xml:space="preserve">                                                </w:t>
                  </w:r>
                  <w:r>
                    <w:rPr>
                      <w:noProof/>
                      <w:szCs w:val="16"/>
                    </w:rPr>
                    <w:drawing>
                      <wp:inline distT="0" distB="0" distL="0" distR="0">
                        <wp:extent cx="1033780" cy="620395"/>
                        <wp:effectExtent l="19050" t="0" r="0" b="0"/>
                        <wp:docPr id="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1033780" cy="620395"/>
                                </a:xfrm>
                                <a:prstGeom prst="rect">
                                  <a:avLst/>
                                </a:prstGeom>
                                <a:noFill/>
                                <a:ln w="9525">
                                  <a:noFill/>
                                  <a:miter lim="800000"/>
                                  <a:headEnd/>
                                  <a:tailEnd/>
                                </a:ln>
                              </pic:spPr>
                            </pic:pic>
                          </a:graphicData>
                        </a:graphic>
                      </wp:inline>
                    </w:drawing>
                  </w:r>
                </w:p>
              </w:txbxContent>
            </v:textbox>
          </v:shape>
        </w:pict>
      </w:r>
    </w:p>
    <w:p w:rsidR="00126A55" w:rsidRPr="00126A55" w:rsidRDefault="00126A55" w:rsidP="00126A55">
      <w:pPr>
        <w:rPr>
          <w:sz w:val="16"/>
          <w:szCs w:val="16"/>
        </w:rPr>
      </w:pPr>
    </w:p>
    <w:p w:rsidR="00126A55" w:rsidRPr="00126A55" w:rsidRDefault="00126A55" w:rsidP="00126A55">
      <w:pPr>
        <w:rPr>
          <w:sz w:val="16"/>
          <w:szCs w:val="16"/>
        </w:rPr>
      </w:pPr>
    </w:p>
    <w:p w:rsidR="00126A55" w:rsidRPr="00126A55" w:rsidRDefault="00126A55" w:rsidP="00126A55">
      <w:pPr>
        <w:rPr>
          <w:sz w:val="16"/>
          <w:szCs w:val="16"/>
        </w:rPr>
      </w:pPr>
    </w:p>
    <w:p w:rsidR="00126A55" w:rsidRPr="00126A55" w:rsidRDefault="00126A55" w:rsidP="00126A55">
      <w:pPr>
        <w:rPr>
          <w:sz w:val="16"/>
          <w:szCs w:val="16"/>
        </w:rPr>
      </w:pPr>
    </w:p>
    <w:p w:rsidR="00126A55" w:rsidRPr="00126A55" w:rsidRDefault="00126A55" w:rsidP="00126A55">
      <w:pPr>
        <w:rPr>
          <w:sz w:val="16"/>
          <w:szCs w:val="16"/>
        </w:rPr>
      </w:pPr>
    </w:p>
    <w:p w:rsidR="00126A55" w:rsidRPr="00126A55" w:rsidRDefault="00126A55" w:rsidP="00126A55">
      <w:pPr>
        <w:rPr>
          <w:sz w:val="16"/>
          <w:szCs w:val="16"/>
        </w:rPr>
      </w:pPr>
    </w:p>
    <w:p w:rsidR="00126A55" w:rsidRDefault="00126A55" w:rsidP="00126A55">
      <w:pPr>
        <w:rPr>
          <w:sz w:val="16"/>
          <w:szCs w:val="16"/>
        </w:rPr>
      </w:pPr>
    </w:p>
    <w:p w:rsidR="009E60ED" w:rsidRPr="00126A55" w:rsidRDefault="009E60ED" w:rsidP="00126A55">
      <w:pPr>
        <w:rPr>
          <w:sz w:val="16"/>
          <w:szCs w:val="16"/>
        </w:rPr>
      </w:pPr>
    </w:p>
    <w:sectPr w:rsidR="009E60ED" w:rsidRPr="00126A55" w:rsidSect="002020ED">
      <w:pgSz w:w="11906" w:h="16838"/>
      <w:pgMar w:top="426" w:right="850" w:bottom="567"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555B" w:rsidRDefault="00E2555B" w:rsidP="00A21694">
      <w:r>
        <w:separator/>
      </w:r>
    </w:p>
  </w:endnote>
  <w:endnote w:type="continuationSeparator" w:id="1">
    <w:p w:rsidR="00E2555B" w:rsidRDefault="00E2555B" w:rsidP="00A216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OpenSymbol, 'Courier New'">
    <w:charset w:val="00"/>
    <w:family w:val="auto"/>
    <w:pitch w:val="variable"/>
    <w:sig w:usb0="00000000" w:usb1="00000000" w:usb2="00000000" w:usb3="00000000" w:csb0="00000000" w:csb1="00000000"/>
  </w:font>
  <w:font w:name="Liberation Sans">
    <w:altName w:val="Arial"/>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MS Gothic"/>
    <w:charset w:val="80"/>
    <w:family w:val="auto"/>
    <w:pitch w:val="variable"/>
    <w:sig w:usb0="00000001" w:usb1="08070000" w:usb2="00000010" w:usb3="00000000" w:csb0="00020000" w:csb1="00000000"/>
  </w:font>
  <w:font w:name="Lohit Hindi">
    <w:altName w:val="MS Gothic"/>
    <w:charset w:val="80"/>
    <w:family w:val="auto"/>
    <w:pitch w:val="default"/>
    <w:sig w:usb0="00000001" w:usb1="08070000" w:usb2="00000010" w:usb3="00000000" w:csb0="00020000" w:csb1="00000000"/>
  </w:font>
  <w:font w:name="OpenSymbol">
    <w:charset w:val="00"/>
    <w:family w:val="auto"/>
    <w:pitch w:val="variable"/>
    <w:sig w:usb0="800000AF" w:usb1="1001ECEA"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Droid Sans Fallback">
    <w:altName w:val="MS Mincho"/>
    <w:charset w:val="80"/>
    <w:family w:val="auto"/>
    <w:pitch w:val="variable"/>
    <w:sig w:usb0="00000000" w:usb1="00000000" w:usb2="00000000" w:usb3="00000000" w:csb0="00000000" w:csb1="00000000"/>
  </w:font>
  <w:font w:name="Segoe UI">
    <w:panose1 w:val="020B07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Franklin Gothic Demi">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entury Schoolbook">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Myriad Pro">
    <w:altName w:val="Arial"/>
    <w:panose1 w:val="00000000000000000000"/>
    <w:charset w:val="00"/>
    <w:family w:val="swiss"/>
    <w:notTrueType/>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555B" w:rsidRDefault="00E2555B" w:rsidP="00A21694">
      <w:r>
        <w:separator/>
      </w:r>
    </w:p>
  </w:footnote>
  <w:footnote w:type="continuationSeparator" w:id="1">
    <w:p w:rsidR="00E2555B" w:rsidRDefault="00E2555B" w:rsidP="00A216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720"/>
        </w:tabs>
        <w:ind w:left="720" w:hanging="360"/>
      </w:pPr>
    </w:lvl>
    <w:lvl w:ilvl="1">
      <w:start w:val="1"/>
      <w:numFmt w:val="decimal"/>
      <w:pStyle w:val="2"/>
      <w:lvlText w:val="%2."/>
      <w:lvlJc w:val="left"/>
      <w:pPr>
        <w:tabs>
          <w:tab w:val="num" w:pos="1080"/>
        </w:tabs>
        <w:ind w:left="1080" w:hanging="360"/>
      </w:pPr>
    </w:lvl>
    <w:lvl w:ilvl="2">
      <w:start w:val="4"/>
      <w:numFmt w:val="decimal"/>
      <w:pStyle w:val="3"/>
      <w:lvlText w:val="%3."/>
      <w:lvlJc w:val="left"/>
      <w:pPr>
        <w:tabs>
          <w:tab w:val="num" w:pos="1440"/>
        </w:tabs>
        <w:ind w:left="1440" w:hanging="360"/>
      </w:pPr>
      <w:rPr>
        <w:rFonts w:ascii="Times New Roman" w:hAnsi="Times New Roman"/>
        <w:sz w:val="28"/>
        <w:szCs w:val="28"/>
      </w:rPr>
    </w:lvl>
    <w:lvl w:ilvl="3">
      <w:start w:val="1"/>
      <w:numFmt w:val="decimal"/>
      <w:pStyle w:val="4"/>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pStyle w:val="6"/>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numFmt w:val="bullet"/>
      <w:lvlText w:val=""/>
      <w:lvlJc w:val="left"/>
      <w:pPr>
        <w:tabs>
          <w:tab w:val="num" w:pos="0"/>
        </w:tabs>
        <w:ind w:left="0" w:firstLine="0"/>
      </w:pPr>
      <w:rPr>
        <w:rFonts w:ascii="Symbol" w:hAnsi="Symbol"/>
        <w:spacing w:val="-8"/>
      </w:rPr>
    </w:lvl>
    <w:lvl w:ilvl="1">
      <w:numFmt w:val="bullet"/>
      <w:lvlText w:val=""/>
      <w:lvlJc w:val="left"/>
      <w:pPr>
        <w:tabs>
          <w:tab w:val="num" w:pos="0"/>
        </w:tabs>
        <w:ind w:left="0" w:firstLine="0"/>
      </w:pPr>
      <w:rPr>
        <w:rFonts w:ascii="Symbol" w:hAnsi="Symbol"/>
        <w:spacing w:val="-8"/>
      </w:rPr>
    </w:lvl>
    <w:lvl w:ilvl="2">
      <w:numFmt w:val="bullet"/>
      <w:lvlText w:val=""/>
      <w:lvlJc w:val="left"/>
      <w:pPr>
        <w:tabs>
          <w:tab w:val="num" w:pos="0"/>
        </w:tabs>
        <w:ind w:left="0" w:firstLine="0"/>
      </w:pPr>
      <w:rPr>
        <w:rFonts w:ascii="Symbol" w:hAnsi="Symbol"/>
        <w:spacing w:val="-8"/>
      </w:rPr>
    </w:lvl>
    <w:lvl w:ilvl="3">
      <w:numFmt w:val="bullet"/>
      <w:lvlText w:val=""/>
      <w:lvlJc w:val="left"/>
      <w:pPr>
        <w:tabs>
          <w:tab w:val="num" w:pos="0"/>
        </w:tabs>
        <w:ind w:left="0" w:firstLine="0"/>
      </w:pPr>
      <w:rPr>
        <w:rFonts w:ascii="Symbol" w:hAnsi="Symbol"/>
        <w:spacing w:val="-8"/>
      </w:rPr>
    </w:lvl>
    <w:lvl w:ilvl="4">
      <w:numFmt w:val="bullet"/>
      <w:lvlText w:val=""/>
      <w:lvlJc w:val="left"/>
      <w:pPr>
        <w:tabs>
          <w:tab w:val="num" w:pos="0"/>
        </w:tabs>
        <w:ind w:left="0" w:firstLine="0"/>
      </w:pPr>
      <w:rPr>
        <w:rFonts w:ascii="Symbol" w:hAnsi="Symbol"/>
        <w:spacing w:val="-8"/>
      </w:rPr>
    </w:lvl>
    <w:lvl w:ilvl="5">
      <w:numFmt w:val="bullet"/>
      <w:lvlText w:val=""/>
      <w:lvlJc w:val="left"/>
      <w:pPr>
        <w:tabs>
          <w:tab w:val="num" w:pos="0"/>
        </w:tabs>
        <w:ind w:left="0" w:firstLine="0"/>
      </w:pPr>
      <w:rPr>
        <w:rFonts w:ascii="Symbol" w:hAnsi="Symbol"/>
        <w:spacing w:val="-8"/>
      </w:rPr>
    </w:lvl>
    <w:lvl w:ilvl="6">
      <w:numFmt w:val="bullet"/>
      <w:lvlText w:val=""/>
      <w:lvlJc w:val="left"/>
      <w:pPr>
        <w:tabs>
          <w:tab w:val="num" w:pos="0"/>
        </w:tabs>
        <w:ind w:left="0" w:firstLine="0"/>
      </w:pPr>
      <w:rPr>
        <w:rFonts w:ascii="Symbol" w:hAnsi="Symbol"/>
        <w:spacing w:val="-8"/>
      </w:rPr>
    </w:lvl>
    <w:lvl w:ilvl="7">
      <w:numFmt w:val="bullet"/>
      <w:lvlText w:val=""/>
      <w:lvlJc w:val="left"/>
      <w:pPr>
        <w:tabs>
          <w:tab w:val="num" w:pos="0"/>
        </w:tabs>
        <w:ind w:left="0" w:firstLine="0"/>
      </w:pPr>
      <w:rPr>
        <w:rFonts w:ascii="Symbol" w:hAnsi="Symbol"/>
        <w:spacing w:val="-8"/>
      </w:rPr>
    </w:lvl>
    <w:lvl w:ilvl="8">
      <w:numFmt w:val="bullet"/>
      <w:lvlText w:val=""/>
      <w:lvlJc w:val="left"/>
      <w:pPr>
        <w:tabs>
          <w:tab w:val="num" w:pos="0"/>
        </w:tabs>
        <w:ind w:left="0" w:firstLine="0"/>
      </w:pPr>
      <w:rPr>
        <w:rFonts w:ascii="Symbol" w:hAnsi="Symbol"/>
        <w:spacing w:val="-8"/>
      </w:rPr>
    </w:lvl>
  </w:abstractNum>
  <w:abstractNum w:abstractNumId="4">
    <w:nsid w:val="00000005"/>
    <w:multiLevelType w:val="multilevel"/>
    <w:tmpl w:val="00000005"/>
    <w:name w:val="WW8Num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0000006"/>
    <w:multiLevelType w:val="multilevel"/>
    <w:tmpl w:val="00000006"/>
    <w:name w:val="WW8Num6"/>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6">
    <w:nsid w:val="00000007"/>
    <w:multiLevelType w:val="multilevel"/>
    <w:tmpl w:val="00000007"/>
    <w:name w:val="WW8Num7"/>
    <w:lvl w:ilvl="0">
      <w:start w:val="1"/>
      <w:numFmt w:val="none"/>
      <w:suff w:val="nothing"/>
      <w:lvlText w:val=""/>
      <w:lvlJc w:val="left"/>
      <w:pPr>
        <w:tabs>
          <w:tab w:val="num" w:pos="0"/>
        </w:tabs>
        <w:ind w:left="0" w:firstLine="0"/>
      </w:pPr>
      <w:rPr>
        <w:rFonts w:hint="default"/>
      </w:rPr>
    </w:lvl>
    <w:lvl w:ilvl="1">
      <w:start w:val="1397"/>
      <w:numFmt w:val="decimal"/>
      <w:lvlText w:val="№  - ЗПО%2"/>
      <w:lvlJc w:val="left"/>
      <w:pPr>
        <w:tabs>
          <w:tab w:val="num" w:pos="0"/>
        </w:tabs>
        <w:ind w:left="1418" w:hanging="1418"/>
      </w:pPr>
    </w:lvl>
    <w:lvl w:ilvl="2">
      <w:start w:val="1616"/>
      <w:numFmt w:val="decimal"/>
      <w:lvlText w:val="№  - 57/3  ЗС%3"/>
      <w:lvlJc w:val="left"/>
      <w:pPr>
        <w:tabs>
          <w:tab w:val="num" w:pos="0"/>
        </w:tabs>
        <w:ind w:left="1701" w:hanging="1701"/>
      </w:pPr>
    </w:lvl>
    <w:lvl w:ilvl="3">
      <w:start w:val="1480"/>
      <w:numFmt w:val="decimal"/>
      <w:lvlText w:val="№  - 54/3  ЗС%4"/>
      <w:lvlJc w:val="left"/>
      <w:pPr>
        <w:tabs>
          <w:tab w:val="num" w:pos="0"/>
        </w:tabs>
        <w:ind w:left="1985" w:hanging="1985"/>
      </w:pPr>
    </w:lvl>
    <w:lvl w:ilvl="4">
      <w:start w:val="16"/>
      <w:numFmt w:val="none"/>
      <w:suff w:val="nothing"/>
      <w:lvlText w:val=""/>
      <w:lvlJc w:val="left"/>
      <w:pPr>
        <w:tabs>
          <w:tab w:val="num" w:pos="0"/>
        </w:tabs>
        <w:ind w:left="340" w:firstLine="0"/>
      </w:pPr>
    </w:lvl>
    <w:lvl w:ilvl="5">
      <w:start w:val="1"/>
      <w:numFmt w:val="none"/>
      <w:suff w:val="nothing"/>
      <w:lvlText w:val=""/>
      <w:lvlJc w:val="left"/>
      <w:pPr>
        <w:tabs>
          <w:tab w:val="num" w:pos="0"/>
        </w:tabs>
        <w:ind w:left="624" w:firstLine="567"/>
      </w:pPr>
    </w:lvl>
    <w:lvl w:ilvl="6">
      <w:start w:val="1"/>
      <w:numFmt w:val="none"/>
      <w:suff w:val="nothing"/>
      <w:lvlText w:val=""/>
      <w:lvlJc w:val="left"/>
      <w:pPr>
        <w:tabs>
          <w:tab w:val="num" w:pos="0"/>
        </w:tabs>
        <w:ind w:left="227" w:firstLine="284"/>
      </w:pPr>
    </w:lvl>
    <w:lvl w:ilvl="7">
      <w:start w:val="1"/>
      <w:numFmt w:val="none"/>
      <w:suff w:val="nothing"/>
      <w:lvlText w:val=""/>
      <w:lvlJc w:val="left"/>
      <w:pPr>
        <w:tabs>
          <w:tab w:val="num" w:pos="0"/>
        </w:tabs>
        <w:ind w:left="4618" w:hanging="708"/>
      </w:pPr>
    </w:lvl>
    <w:lvl w:ilvl="8">
      <w:start w:val="1"/>
      <w:numFmt w:val="none"/>
      <w:suff w:val="nothing"/>
      <w:lvlText w:val=""/>
      <w:lvlJc w:val="left"/>
      <w:pPr>
        <w:tabs>
          <w:tab w:val="num" w:pos="0"/>
        </w:tabs>
        <w:ind w:left="340" w:firstLine="0"/>
      </w:pPr>
    </w:lvl>
  </w:abstractNum>
  <w:abstractNum w:abstractNumId="7">
    <w:nsid w:val="00000008"/>
    <w:multiLevelType w:val="singleLevel"/>
    <w:tmpl w:val="00000008"/>
    <w:name w:val="WW8Num8"/>
    <w:lvl w:ilvl="0">
      <w:start w:val="1"/>
      <w:numFmt w:val="decimal"/>
      <w:lvlText w:val="%1."/>
      <w:lvlJc w:val="left"/>
      <w:pPr>
        <w:tabs>
          <w:tab w:val="num" w:pos="0"/>
        </w:tabs>
        <w:ind w:left="1125" w:hanging="765"/>
      </w:pPr>
      <w:rPr>
        <w:sz w:val="28"/>
        <w:szCs w:val="28"/>
      </w:rPr>
    </w:lvl>
  </w:abstractNum>
  <w:abstractNum w:abstractNumId="8">
    <w:nsid w:val="00000009"/>
    <w:multiLevelType w:val="multilevel"/>
    <w:tmpl w:val="00000009"/>
    <w:name w:val="WW8Num13"/>
    <w:lvl w:ilvl="0">
      <w:numFmt w:val="bullet"/>
      <w:lvlText w:val=""/>
      <w:lvlJc w:val="left"/>
      <w:pPr>
        <w:tabs>
          <w:tab w:val="num" w:pos="0"/>
        </w:tabs>
        <w:ind w:left="1440" w:hanging="360"/>
      </w:pPr>
      <w:rPr>
        <w:rFonts w:ascii="Symbol" w:hAnsi="Symbol"/>
      </w:rPr>
    </w:lvl>
    <w:lvl w:ilvl="1">
      <w:numFmt w:val="bullet"/>
      <w:lvlText w:val="o"/>
      <w:lvlJc w:val="left"/>
      <w:pPr>
        <w:tabs>
          <w:tab w:val="num" w:pos="0"/>
        </w:tabs>
        <w:ind w:left="2160" w:hanging="360"/>
      </w:pPr>
      <w:rPr>
        <w:rFonts w:ascii="Courier New" w:hAnsi="Courier New" w:cs="Courier New"/>
      </w:rPr>
    </w:lvl>
    <w:lvl w:ilvl="2">
      <w:numFmt w:val="bullet"/>
      <w:lvlText w:val=""/>
      <w:lvlJc w:val="left"/>
      <w:pPr>
        <w:tabs>
          <w:tab w:val="num" w:pos="0"/>
        </w:tabs>
        <w:ind w:left="2880" w:hanging="360"/>
      </w:pPr>
      <w:rPr>
        <w:rFonts w:ascii="Wingdings" w:hAnsi="Wingdings"/>
      </w:rPr>
    </w:lvl>
    <w:lvl w:ilvl="3">
      <w:numFmt w:val="bullet"/>
      <w:lvlText w:val=""/>
      <w:lvlJc w:val="left"/>
      <w:pPr>
        <w:tabs>
          <w:tab w:val="num" w:pos="0"/>
        </w:tabs>
        <w:ind w:left="3600" w:hanging="360"/>
      </w:pPr>
      <w:rPr>
        <w:rFonts w:ascii="Symbol" w:hAnsi="Symbol"/>
      </w:rPr>
    </w:lvl>
    <w:lvl w:ilvl="4">
      <w:numFmt w:val="bullet"/>
      <w:lvlText w:val="o"/>
      <w:lvlJc w:val="left"/>
      <w:pPr>
        <w:tabs>
          <w:tab w:val="num" w:pos="0"/>
        </w:tabs>
        <w:ind w:left="4320" w:hanging="360"/>
      </w:pPr>
      <w:rPr>
        <w:rFonts w:ascii="Courier New" w:hAnsi="Courier New" w:cs="Courier New"/>
      </w:rPr>
    </w:lvl>
    <w:lvl w:ilvl="5">
      <w:numFmt w:val="bullet"/>
      <w:lvlText w:val=""/>
      <w:lvlJc w:val="left"/>
      <w:pPr>
        <w:tabs>
          <w:tab w:val="num" w:pos="0"/>
        </w:tabs>
        <w:ind w:left="5040" w:hanging="360"/>
      </w:pPr>
      <w:rPr>
        <w:rFonts w:ascii="Wingdings" w:hAnsi="Wingdings"/>
      </w:rPr>
    </w:lvl>
    <w:lvl w:ilvl="6">
      <w:numFmt w:val="bullet"/>
      <w:lvlText w:val=""/>
      <w:lvlJc w:val="left"/>
      <w:pPr>
        <w:tabs>
          <w:tab w:val="num" w:pos="0"/>
        </w:tabs>
        <w:ind w:left="5760" w:hanging="360"/>
      </w:pPr>
      <w:rPr>
        <w:rFonts w:ascii="Symbol" w:hAnsi="Symbol"/>
      </w:rPr>
    </w:lvl>
    <w:lvl w:ilvl="7">
      <w:numFmt w:val="bullet"/>
      <w:lvlText w:val="o"/>
      <w:lvlJc w:val="left"/>
      <w:pPr>
        <w:tabs>
          <w:tab w:val="num" w:pos="0"/>
        </w:tabs>
        <w:ind w:left="6480" w:hanging="360"/>
      </w:pPr>
      <w:rPr>
        <w:rFonts w:ascii="Courier New" w:hAnsi="Courier New" w:cs="Courier New"/>
      </w:rPr>
    </w:lvl>
    <w:lvl w:ilvl="8">
      <w:numFmt w:val="bullet"/>
      <w:lvlText w:val=""/>
      <w:lvlJc w:val="left"/>
      <w:pPr>
        <w:tabs>
          <w:tab w:val="num" w:pos="0"/>
        </w:tabs>
        <w:ind w:left="7200" w:hanging="360"/>
      </w:pPr>
      <w:rPr>
        <w:rFonts w:ascii="Wingdings" w:hAnsi="Wingdings"/>
      </w:rPr>
    </w:lvl>
  </w:abstractNum>
  <w:abstractNum w:abstractNumId="9">
    <w:nsid w:val="0000000A"/>
    <w:multiLevelType w:val="multilevel"/>
    <w:tmpl w:val="6D1A0A98"/>
    <w:name w:val="WW8Num10"/>
    <w:lvl w:ilvl="0">
      <w:start w:val="1"/>
      <w:numFmt w:val="decimal"/>
      <w:lvlText w:val="%1."/>
      <w:lvlJc w:val="left"/>
      <w:pPr>
        <w:tabs>
          <w:tab w:val="num" w:pos="0"/>
        </w:tabs>
        <w:ind w:left="450" w:hanging="450"/>
      </w:pPr>
    </w:lvl>
    <w:lvl w:ilvl="1">
      <w:start w:val="1"/>
      <w:numFmt w:val="decimal"/>
      <w:lvlText w:val="%1.%2."/>
      <w:lvlJc w:val="left"/>
      <w:pPr>
        <w:tabs>
          <w:tab w:val="num" w:pos="142"/>
        </w:tabs>
        <w:ind w:left="3131" w:hanging="720"/>
      </w:pPr>
      <w:rPr>
        <w:rFonts w:ascii="Times New Roman" w:hAnsi="Times New Roman" w:cs="Times New Roman" w:hint="default"/>
        <w:b/>
      </w:rPr>
    </w:lvl>
    <w:lvl w:ilvl="2">
      <w:start w:val="1"/>
      <w:numFmt w:val="decimal"/>
      <w:lvlText w:val="%1.%2.%3."/>
      <w:lvlJc w:val="left"/>
      <w:pPr>
        <w:tabs>
          <w:tab w:val="num" w:pos="0"/>
        </w:tabs>
        <w:ind w:left="5258" w:hanging="720"/>
      </w:pPr>
    </w:lvl>
    <w:lvl w:ilvl="3">
      <w:start w:val="1"/>
      <w:numFmt w:val="decimal"/>
      <w:lvlText w:val="%1.%2.%3.%4."/>
      <w:lvlJc w:val="left"/>
      <w:pPr>
        <w:tabs>
          <w:tab w:val="num" w:pos="0"/>
        </w:tabs>
        <w:ind w:left="7887" w:hanging="1080"/>
      </w:pPr>
    </w:lvl>
    <w:lvl w:ilvl="4">
      <w:start w:val="1"/>
      <w:numFmt w:val="decimal"/>
      <w:lvlText w:val="%1.%2.%3.%4.%5."/>
      <w:lvlJc w:val="left"/>
      <w:pPr>
        <w:tabs>
          <w:tab w:val="num" w:pos="0"/>
        </w:tabs>
        <w:ind w:left="10156" w:hanging="1080"/>
      </w:pPr>
    </w:lvl>
    <w:lvl w:ilvl="5">
      <w:start w:val="1"/>
      <w:numFmt w:val="decimal"/>
      <w:lvlText w:val="%1.%2.%3.%4.%5.%6."/>
      <w:lvlJc w:val="left"/>
      <w:pPr>
        <w:tabs>
          <w:tab w:val="num" w:pos="0"/>
        </w:tabs>
        <w:ind w:left="12785" w:hanging="1440"/>
      </w:pPr>
    </w:lvl>
    <w:lvl w:ilvl="6">
      <w:start w:val="1"/>
      <w:numFmt w:val="decimal"/>
      <w:lvlText w:val="%1.%2.%3.%4.%5.%6.%7."/>
      <w:lvlJc w:val="left"/>
      <w:pPr>
        <w:tabs>
          <w:tab w:val="num" w:pos="0"/>
        </w:tabs>
        <w:ind w:left="15414" w:hanging="1800"/>
      </w:pPr>
    </w:lvl>
    <w:lvl w:ilvl="7">
      <w:start w:val="1"/>
      <w:numFmt w:val="decimal"/>
      <w:lvlText w:val="%1.%2.%3.%4.%5.%6.%7.%8."/>
      <w:lvlJc w:val="left"/>
      <w:pPr>
        <w:tabs>
          <w:tab w:val="num" w:pos="0"/>
        </w:tabs>
        <w:ind w:left="17683" w:hanging="1800"/>
      </w:pPr>
    </w:lvl>
    <w:lvl w:ilvl="8">
      <w:start w:val="1"/>
      <w:numFmt w:val="decimal"/>
      <w:lvlText w:val="%1.%2.%3.%4.%5.%6.%7.%8.%9."/>
      <w:lvlJc w:val="left"/>
      <w:pPr>
        <w:tabs>
          <w:tab w:val="num" w:pos="0"/>
        </w:tabs>
        <w:ind w:left="20312" w:hanging="2160"/>
      </w:pPr>
    </w:lvl>
  </w:abstractNum>
  <w:abstractNum w:abstractNumId="10">
    <w:nsid w:val="0000000B"/>
    <w:multiLevelType w:val="multilevel"/>
    <w:tmpl w:val="E1A2B126"/>
    <w:name w:val="WW8Num11"/>
    <w:lvl w:ilvl="0">
      <w:start w:val="6"/>
      <w:numFmt w:val="decimal"/>
      <w:lvlText w:val="%1."/>
      <w:lvlJc w:val="left"/>
      <w:pPr>
        <w:tabs>
          <w:tab w:val="num" w:pos="720"/>
        </w:tabs>
        <w:ind w:left="720" w:hanging="360"/>
      </w:pPr>
      <w:rPr>
        <w:rFonts w:ascii="Symbol" w:hAnsi="Symbol" w:cs="Symbol"/>
      </w:rPr>
    </w:lvl>
    <w:lvl w:ilvl="1">
      <w:start w:val="6"/>
      <w:numFmt w:val="decimal"/>
      <w:lvlText w:val="%1.%2"/>
      <w:lvlJc w:val="left"/>
      <w:pPr>
        <w:tabs>
          <w:tab w:val="num" w:pos="1080"/>
        </w:tabs>
        <w:ind w:left="1080" w:hanging="360"/>
      </w:pPr>
      <w:rPr>
        <w:rFonts w:ascii="Times New Roman" w:hAnsi="Times New Roman" w:cs="Times New Roman" w:hint="default"/>
      </w:rPr>
    </w:lvl>
    <w:lvl w:ilvl="2">
      <w:start w:val="1"/>
      <w:numFmt w:val="decimal"/>
      <w:lvlText w:val="%1.%2.%3."/>
      <w:lvlJc w:val="left"/>
      <w:pPr>
        <w:tabs>
          <w:tab w:val="num" w:pos="1440"/>
        </w:tabs>
        <w:ind w:left="1440" w:hanging="360"/>
      </w:pPr>
      <w:rPr>
        <w:rFonts w:ascii="Wingdings" w:hAnsi="Wingdings" w:cs="Wingdings"/>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8FB3F43"/>
    <w:multiLevelType w:val="multilevel"/>
    <w:tmpl w:val="440CF048"/>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nsid w:val="091B7C8A"/>
    <w:multiLevelType w:val="multilevel"/>
    <w:tmpl w:val="751EA1E0"/>
    <w:lvl w:ilvl="0">
      <w:start w:val="8"/>
      <w:numFmt w:val="decimal"/>
      <w:lvlText w:val="%1"/>
      <w:lvlJc w:val="left"/>
      <w:pPr>
        <w:ind w:left="287" w:hanging="698"/>
      </w:pPr>
      <w:rPr>
        <w:rFonts w:hint="default"/>
        <w:lang w:val="ru-RU" w:eastAsia="en-US" w:bidi="ar-SA"/>
      </w:rPr>
    </w:lvl>
    <w:lvl w:ilvl="1">
      <w:start w:val="1"/>
      <w:numFmt w:val="decimal"/>
      <w:lvlText w:val="%1.%2."/>
      <w:lvlJc w:val="left"/>
      <w:pPr>
        <w:ind w:left="287" w:hanging="698"/>
      </w:pPr>
      <w:rPr>
        <w:rFonts w:ascii="Times New Roman" w:eastAsia="Times New Roman" w:hAnsi="Times New Roman" w:cs="Times New Roman" w:hint="default"/>
        <w:b w:val="0"/>
        <w:bCs w:val="0"/>
        <w:i w:val="0"/>
        <w:iCs w:val="0"/>
        <w:spacing w:val="0"/>
        <w:sz w:val="24"/>
        <w:szCs w:val="24"/>
        <w:lang w:val="ru-RU" w:eastAsia="en-US" w:bidi="ar-SA"/>
      </w:rPr>
    </w:lvl>
    <w:lvl w:ilvl="2">
      <w:numFmt w:val="bullet"/>
      <w:lvlText w:val="-"/>
      <w:lvlJc w:val="left"/>
      <w:pPr>
        <w:ind w:left="287" w:hanging="362"/>
      </w:pPr>
      <w:rPr>
        <w:rFonts w:ascii="Times New Roman" w:eastAsia="Times New Roman" w:hAnsi="Times New Roman" w:cs="Times New Roman" w:hint="default"/>
        <w:b w:val="0"/>
        <w:bCs w:val="0"/>
        <w:i w:val="0"/>
        <w:iCs w:val="0"/>
        <w:spacing w:val="0"/>
        <w:sz w:val="24"/>
        <w:szCs w:val="24"/>
        <w:lang w:val="ru-RU" w:eastAsia="en-US" w:bidi="ar-SA"/>
      </w:rPr>
    </w:lvl>
    <w:lvl w:ilvl="3">
      <w:numFmt w:val="bullet"/>
      <w:lvlText w:val="•"/>
      <w:lvlJc w:val="left"/>
      <w:pPr>
        <w:ind w:left="3128" w:hanging="362"/>
      </w:pPr>
      <w:rPr>
        <w:rFonts w:hint="default"/>
        <w:lang w:val="ru-RU" w:eastAsia="en-US" w:bidi="ar-SA"/>
      </w:rPr>
    </w:lvl>
    <w:lvl w:ilvl="4">
      <w:numFmt w:val="bullet"/>
      <w:lvlText w:val="•"/>
      <w:lvlJc w:val="left"/>
      <w:pPr>
        <w:ind w:left="4078" w:hanging="362"/>
      </w:pPr>
      <w:rPr>
        <w:rFonts w:hint="default"/>
        <w:lang w:val="ru-RU" w:eastAsia="en-US" w:bidi="ar-SA"/>
      </w:rPr>
    </w:lvl>
    <w:lvl w:ilvl="5">
      <w:numFmt w:val="bullet"/>
      <w:lvlText w:val="•"/>
      <w:lvlJc w:val="left"/>
      <w:pPr>
        <w:ind w:left="5027" w:hanging="362"/>
      </w:pPr>
      <w:rPr>
        <w:rFonts w:hint="default"/>
        <w:lang w:val="ru-RU" w:eastAsia="en-US" w:bidi="ar-SA"/>
      </w:rPr>
    </w:lvl>
    <w:lvl w:ilvl="6">
      <w:numFmt w:val="bullet"/>
      <w:lvlText w:val="•"/>
      <w:lvlJc w:val="left"/>
      <w:pPr>
        <w:ind w:left="5977" w:hanging="362"/>
      </w:pPr>
      <w:rPr>
        <w:rFonts w:hint="default"/>
        <w:lang w:val="ru-RU" w:eastAsia="en-US" w:bidi="ar-SA"/>
      </w:rPr>
    </w:lvl>
    <w:lvl w:ilvl="7">
      <w:numFmt w:val="bullet"/>
      <w:lvlText w:val="•"/>
      <w:lvlJc w:val="left"/>
      <w:pPr>
        <w:ind w:left="6926" w:hanging="362"/>
      </w:pPr>
      <w:rPr>
        <w:rFonts w:hint="default"/>
        <w:lang w:val="ru-RU" w:eastAsia="en-US" w:bidi="ar-SA"/>
      </w:rPr>
    </w:lvl>
    <w:lvl w:ilvl="8">
      <w:numFmt w:val="bullet"/>
      <w:lvlText w:val="•"/>
      <w:lvlJc w:val="left"/>
      <w:pPr>
        <w:ind w:left="7876" w:hanging="362"/>
      </w:pPr>
      <w:rPr>
        <w:rFonts w:hint="default"/>
        <w:lang w:val="ru-RU" w:eastAsia="en-US" w:bidi="ar-SA"/>
      </w:rPr>
    </w:lvl>
  </w:abstractNum>
  <w:abstractNum w:abstractNumId="13">
    <w:nsid w:val="19A20747"/>
    <w:multiLevelType w:val="multilevel"/>
    <w:tmpl w:val="B078758A"/>
    <w:styleLink w:val="WW8Num1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04E0A40"/>
    <w:multiLevelType w:val="hybridMultilevel"/>
    <w:tmpl w:val="DA58DD7A"/>
    <w:lvl w:ilvl="0" w:tplc="4EC43DDC">
      <w:start w:val="1"/>
      <w:numFmt w:val="upperRoman"/>
      <w:lvlText w:val="%1."/>
      <w:lvlJc w:val="left"/>
      <w:pPr>
        <w:ind w:left="2847" w:hanging="720"/>
      </w:pPr>
    </w:lvl>
    <w:lvl w:ilvl="1" w:tplc="72E2AF92">
      <w:start w:val="1"/>
      <w:numFmt w:val="lowerLetter"/>
      <w:lvlText w:val="%2."/>
      <w:lvlJc w:val="left"/>
      <w:pPr>
        <w:ind w:left="1800" w:hanging="360"/>
      </w:pPr>
    </w:lvl>
    <w:lvl w:ilvl="2" w:tplc="1B863FF8">
      <w:start w:val="1"/>
      <w:numFmt w:val="lowerRoman"/>
      <w:lvlText w:val="%3."/>
      <w:lvlJc w:val="right"/>
      <w:pPr>
        <w:ind w:left="2520" w:hanging="180"/>
      </w:pPr>
    </w:lvl>
    <w:lvl w:ilvl="3" w:tplc="9094FD46">
      <w:start w:val="1"/>
      <w:numFmt w:val="decimal"/>
      <w:lvlText w:val="%4."/>
      <w:lvlJc w:val="left"/>
      <w:pPr>
        <w:ind w:left="3240" w:hanging="360"/>
      </w:pPr>
    </w:lvl>
    <w:lvl w:ilvl="4" w:tplc="04520CE8">
      <w:start w:val="1"/>
      <w:numFmt w:val="lowerLetter"/>
      <w:lvlText w:val="%5."/>
      <w:lvlJc w:val="left"/>
      <w:pPr>
        <w:ind w:left="3960" w:hanging="360"/>
      </w:pPr>
    </w:lvl>
    <w:lvl w:ilvl="5" w:tplc="6F8856AE">
      <w:start w:val="1"/>
      <w:numFmt w:val="lowerRoman"/>
      <w:lvlText w:val="%6."/>
      <w:lvlJc w:val="right"/>
      <w:pPr>
        <w:ind w:left="4680" w:hanging="180"/>
      </w:pPr>
    </w:lvl>
    <w:lvl w:ilvl="6" w:tplc="CD8856E6">
      <w:start w:val="1"/>
      <w:numFmt w:val="decimal"/>
      <w:lvlText w:val="%7."/>
      <w:lvlJc w:val="left"/>
      <w:pPr>
        <w:ind w:left="5400" w:hanging="360"/>
      </w:pPr>
    </w:lvl>
    <w:lvl w:ilvl="7" w:tplc="27C2A6D2">
      <w:start w:val="1"/>
      <w:numFmt w:val="lowerLetter"/>
      <w:lvlText w:val="%8."/>
      <w:lvlJc w:val="left"/>
      <w:pPr>
        <w:ind w:left="6120" w:hanging="360"/>
      </w:pPr>
    </w:lvl>
    <w:lvl w:ilvl="8" w:tplc="52EE0986">
      <w:start w:val="1"/>
      <w:numFmt w:val="lowerRoman"/>
      <w:lvlText w:val="%9."/>
      <w:lvlJc w:val="right"/>
      <w:pPr>
        <w:ind w:left="6840" w:hanging="180"/>
      </w:pPr>
    </w:lvl>
  </w:abstractNum>
  <w:abstractNum w:abstractNumId="15">
    <w:nsid w:val="23785F88"/>
    <w:multiLevelType w:val="multilevel"/>
    <w:tmpl w:val="4A8EBC06"/>
    <w:styleLink w:val="WW8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8"/>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nsid w:val="242A1644"/>
    <w:multiLevelType w:val="multilevel"/>
    <w:tmpl w:val="A806808E"/>
    <w:styleLink w:val="WW8Num1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2FC60970"/>
    <w:multiLevelType w:val="hybridMultilevel"/>
    <w:tmpl w:val="6E5AE01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05C04BD"/>
    <w:multiLevelType w:val="hybridMultilevel"/>
    <w:tmpl w:val="70389654"/>
    <w:lvl w:ilvl="0" w:tplc="C9486F9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24B2D11"/>
    <w:multiLevelType w:val="multilevel"/>
    <w:tmpl w:val="6394B0D0"/>
    <w:lvl w:ilvl="0">
      <w:start w:val="1"/>
      <w:numFmt w:val="decimal"/>
      <w:pStyle w:val="NumberList"/>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9"/>
      <w:lvlText w:val="%1.%2."/>
      <w:lvlJc w:val="left"/>
      <w:pPr>
        <w:tabs>
          <w:tab w:val="num" w:pos="907"/>
        </w:tabs>
        <w:ind w:left="907" w:hanging="550"/>
      </w:pPr>
      <w:rPr>
        <w:rFonts w:ascii="Verdana" w:hAnsi="Verdana" w:cs="Times New Roman" w:hint="default"/>
        <w:sz w:val="18"/>
      </w:rPr>
    </w:lvl>
    <w:lvl w:ilvl="2">
      <w:start w:val="1"/>
      <w:numFmt w:val="decimal"/>
      <w:pStyle w:val="8"/>
      <w:lvlText w:val="%1.%2.%3."/>
      <w:lvlJc w:val="left"/>
      <w:pPr>
        <w:tabs>
          <w:tab w:val="num" w:pos="1588"/>
        </w:tabs>
        <w:ind w:left="1588" w:hanging="681"/>
      </w:pPr>
      <w:rPr>
        <w:rFonts w:ascii="Verdana" w:hAnsi="Verdana" w:cs="Times New Roman" w:hint="default"/>
        <w:b w:val="0"/>
        <w:i w:val="0"/>
        <w:sz w:val="16"/>
      </w:rPr>
    </w:lvl>
    <w:lvl w:ilvl="3">
      <w:start w:val="1"/>
      <w:numFmt w:val="decimal"/>
      <w:lvlText w:val="%1.%2.%3.%4"/>
      <w:lvlJc w:val="left"/>
      <w:pPr>
        <w:tabs>
          <w:tab w:val="num" w:pos="2438"/>
        </w:tabs>
        <w:ind w:left="2438" w:hanging="85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37754A96"/>
    <w:multiLevelType w:val="multilevel"/>
    <w:tmpl w:val="5B72A7B0"/>
    <w:styleLink w:val="WW8Num10"/>
    <w:lvl w:ilvl="0">
      <w:start w:val="1"/>
      <w:numFmt w:val="decimal"/>
      <w:lvlText w:val="%1."/>
      <w:lvlJc w:val="left"/>
      <w:rPr>
        <w:rFonts w:ascii="Times New Roman" w:hAnsi="Times New Roman" w:cs="Times New Roman"/>
        <w:b w:val="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39C16521"/>
    <w:multiLevelType w:val="multilevel"/>
    <w:tmpl w:val="F2EE24CE"/>
    <w:styleLink w:val="WW8Num4"/>
    <w:lvl w:ilvl="0">
      <w:numFmt w:val="bullet"/>
      <w:lvlText w:val=""/>
      <w:lvlJc w:val="left"/>
      <w:rPr>
        <w:rFonts w:ascii="Symbol" w:hAnsi="Symbol" w:cs="OpenSymbol, 'Courier New'"/>
      </w:rPr>
    </w:lvl>
    <w:lvl w:ilvl="1">
      <w:numFmt w:val="bullet"/>
      <w:lvlText w:val=""/>
      <w:lvlJc w:val="left"/>
      <w:rPr>
        <w:rFonts w:ascii="Symbol" w:hAnsi="Symbol" w:cs="OpenSymbol, 'Courier New'"/>
      </w:rPr>
    </w:lvl>
    <w:lvl w:ilvl="2">
      <w:numFmt w:val="bullet"/>
      <w:lvlText w:val=""/>
      <w:lvlJc w:val="left"/>
      <w:rPr>
        <w:rFonts w:ascii="Symbol" w:hAnsi="Symbol" w:cs="OpenSymbol, 'Courier New'"/>
      </w:rPr>
    </w:lvl>
    <w:lvl w:ilvl="3">
      <w:numFmt w:val="bullet"/>
      <w:lvlText w:val=""/>
      <w:lvlJc w:val="left"/>
      <w:rPr>
        <w:rFonts w:ascii="Symbol" w:hAnsi="Symbol" w:cs="OpenSymbol, 'Courier New'"/>
      </w:rPr>
    </w:lvl>
    <w:lvl w:ilvl="4">
      <w:numFmt w:val="bullet"/>
      <w:lvlText w:val=""/>
      <w:lvlJc w:val="left"/>
      <w:rPr>
        <w:rFonts w:ascii="Symbol" w:hAnsi="Symbol" w:cs="OpenSymbol, 'Courier New'"/>
      </w:rPr>
    </w:lvl>
    <w:lvl w:ilvl="5">
      <w:numFmt w:val="bullet"/>
      <w:lvlText w:val=""/>
      <w:lvlJc w:val="left"/>
      <w:rPr>
        <w:rFonts w:ascii="Symbol" w:hAnsi="Symbol" w:cs="OpenSymbol, 'Courier New'"/>
      </w:rPr>
    </w:lvl>
    <w:lvl w:ilvl="6">
      <w:numFmt w:val="bullet"/>
      <w:lvlText w:val=""/>
      <w:lvlJc w:val="left"/>
      <w:rPr>
        <w:rFonts w:ascii="Symbol" w:hAnsi="Symbol" w:cs="OpenSymbol, 'Courier New'"/>
      </w:rPr>
    </w:lvl>
    <w:lvl w:ilvl="7">
      <w:numFmt w:val="bullet"/>
      <w:lvlText w:val=""/>
      <w:lvlJc w:val="left"/>
      <w:rPr>
        <w:rFonts w:ascii="Symbol" w:hAnsi="Symbol" w:cs="OpenSymbol, 'Courier New'"/>
      </w:rPr>
    </w:lvl>
    <w:lvl w:ilvl="8">
      <w:numFmt w:val="bullet"/>
      <w:lvlText w:val=""/>
      <w:lvlJc w:val="left"/>
      <w:rPr>
        <w:rFonts w:ascii="Symbol" w:hAnsi="Symbol" w:cs="OpenSymbol, 'Courier New'"/>
      </w:rPr>
    </w:lvl>
  </w:abstractNum>
  <w:abstractNum w:abstractNumId="22">
    <w:nsid w:val="3D047A28"/>
    <w:multiLevelType w:val="multilevel"/>
    <w:tmpl w:val="3302563E"/>
    <w:styleLink w:val="WW8Num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nsid w:val="40274E69"/>
    <w:multiLevelType w:val="multilevel"/>
    <w:tmpl w:val="5828541A"/>
    <w:lvl w:ilvl="0">
      <w:start w:val="1"/>
      <w:numFmt w:val="decimal"/>
      <w:lvlText w:val="%1"/>
      <w:lvlJc w:val="left"/>
      <w:pPr>
        <w:ind w:left="4" w:hanging="586"/>
      </w:pPr>
      <w:rPr>
        <w:rFonts w:hint="default"/>
        <w:lang w:val="ru-RU" w:eastAsia="en-US" w:bidi="ar-SA"/>
      </w:rPr>
    </w:lvl>
    <w:lvl w:ilvl="1">
      <w:start w:val="2"/>
      <w:numFmt w:val="decimal"/>
      <w:lvlText w:val="%1.%2."/>
      <w:lvlJc w:val="left"/>
      <w:pPr>
        <w:ind w:left="4" w:hanging="586"/>
      </w:pPr>
      <w:rPr>
        <w:rFonts w:ascii="Times New Roman" w:eastAsia="Times New Roman" w:hAnsi="Times New Roman" w:cs="Times New Roman" w:hint="default"/>
        <w:b w:val="0"/>
        <w:bCs w:val="0"/>
        <w:i w:val="0"/>
        <w:iCs w:val="0"/>
        <w:spacing w:val="0"/>
        <w:sz w:val="24"/>
        <w:szCs w:val="24"/>
        <w:lang w:val="ru-RU" w:eastAsia="en-US" w:bidi="ar-SA"/>
      </w:rPr>
    </w:lvl>
    <w:lvl w:ilvl="2">
      <w:numFmt w:val="bullet"/>
      <w:lvlText w:val="-"/>
      <w:lvlJc w:val="left"/>
      <w:pPr>
        <w:ind w:left="4" w:hanging="234"/>
      </w:pPr>
      <w:rPr>
        <w:rFonts w:ascii="Times New Roman" w:eastAsia="Times New Roman" w:hAnsi="Times New Roman" w:cs="Times New Roman" w:hint="default"/>
        <w:b w:val="0"/>
        <w:bCs w:val="0"/>
        <w:i w:val="0"/>
        <w:iCs w:val="0"/>
        <w:spacing w:val="0"/>
        <w:sz w:val="24"/>
        <w:szCs w:val="24"/>
        <w:lang w:val="ru-RU" w:eastAsia="en-US" w:bidi="ar-SA"/>
      </w:rPr>
    </w:lvl>
    <w:lvl w:ilvl="3">
      <w:numFmt w:val="bullet"/>
      <w:lvlText w:val="•"/>
      <w:lvlJc w:val="left"/>
      <w:pPr>
        <w:ind w:left="2805" w:hanging="234"/>
      </w:pPr>
      <w:rPr>
        <w:rFonts w:hint="default"/>
        <w:lang w:val="ru-RU" w:eastAsia="en-US" w:bidi="ar-SA"/>
      </w:rPr>
    </w:lvl>
    <w:lvl w:ilvl="4">
      <w:numFmt w:val="bullet"/>
      <w:lvlText w:val="•"/>
      <w:lvlJc w:val="left"/>
      <w:pPr>
        <w:ind w:left="3740" w:hanging="234"/>
      </w:pPr>
      <w:rPr>
        <w:rFonts w:hint="default"/>
        <w:lang w:val="ru-RU" w:eastAsia="en-US" w:bidi="ar-SA"/>
      </w:rPr>
    </w:lvl>
    <w:lvl w:ilvl="5">
      <w:numFmt w:val="bullet"/>
      <w:lvlText w:val="•"/>
      <w:lvlJc w:val="left"/>
      <w:pPr>
        <w:ind w:left="4675" w:hanging="234"/>
      </w:pPr>
      <w:rPr>
        <w:rFonts w:hint="default"/>
        <w:lang w:val="ru-RU" w:eastAsia="en-US" w:bidi="ar-SA"/>
      </w:rPr>
    </w:lvl>
    <w:lvl w:ilvl="6">
      <w:numFmt w:val="bullet"/>
      <w:lvlText w:val="•"/>
      <w:lvlJc w:val="left"/>
      <w:pPr>
        <w:ind w:left="5610" w:hanging="234"/>
      </w:pPr>
      <w:rPr>
        <w:rFonts w:hint="default"/>
        <w:lang w:val="ru-RU" w:eastAsia="en-US" w:bidi="ar-SA"/>
      </w:rPr>
    </w:lvl>
    <w:lvl w:ilvl="7">
      <w:numFmt w:val="bullet"/>
      <w:lvlText w:val="•"/>
      <w:lvlJc w:val="left"/>
      <w:pPr>
        <w:ind w:left="6545" w:hanging="234"/>
      </w:pPr>
      <w:rPr>
        <w:rFonts w:hint="default"/>
        <w:lang w:val="ru-RU" w:eastAsia="en-US" w:bidi="ar-SA"/>
      </w:rPr>
    </w:lvl>
    <w:lvl w:ilvl="8">
      <w:numFmt w:val="bullet"/>
      <w:lvlText w:val="•"/>
      <w:lvlJc w:val="left"/>
      <w:pPr>
        <w:ind w:left="7480" w:hanging="234"/>
      </w:pPr>
      <w:rPr>
        <w:rFonts w:hint="default"/>
        <w:lang w:val="ru-RU" w:eastAsia="en-US" w:bidi="ar-SA"/>
      </w:rPr>
    </w:lvl>
  </w:abstractNum>
  <w:abstractNum w:abstractNumId="24">
    <w:nsid w:val="422B2728"/>
    <w:multiLevelType w:val="hybridMultilevel"/>
    <w:tmpl w:val="1A7C4996"/>
    <w:lvl w:ilvl="0" w:tplc="165660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A2276A"/>
    <w:multiLevelType w:val="hybridMultilevel"/>
    <w:tmpl w:val="98A440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EC3836"/>
    <w:multiLevelType w:val="multilevel"/>
    <w:tmpl w:val="53704D06"/>
    <w:styleLink w:val="WW8Num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nsid w:val="4ABB2C2D"/>
    <w:multiLevelType w:val="hybridMultilevel"/>
    <w:tmpl w:val="184C7F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B2D38FF"/>
    <w:multiLevelType w:val="multilevel"/>
    <w:tmpl w:val="809C8346"/>
    <w:styleLink w:val="WW8Num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nsid w:val="4C0220FC"/>
    <w:multiLevelType w:val="hybridMultilevel"/>
    <w:tmpl w:val="4C48C7BC"/>
    <w:lvl w:ilvl="0" w:tplc="FAD0A376">
      <w:numFmt w:val="bullet"/>
      <w:lvlText w:val="-"/>
      <w:lvlJc w:val="left"/>
      <w:pPr>
        <w:ind w:left="143" w:hanging="140"/>
      </w:pPr>
      <w:rPr>
        <w:rFonts w:ascii="Times New Roman" w:eastAsia="Times New Roman" w:hAnsi="Times New Roman" w:cs="Times New Roman" w:hint="default"/>
        <w:b w:val="0"/>
        <w:bCs w:val="0"/>
        <w:i w:val="0"/>
        <w:iCs w:val="0"/>
        <w:spacing w:val="0"/>
        <w:sz w:val="24"/>
        <w:szCs w:val="24"/>
        <w:lang w:val="ru-RU" w:eastAsia="en-US" w:bidi="ar-SA"/>
      </w:rPr>
    </w:lvl>
    <w:lvl w:ilvl="1" w:tplc="9594EF12">
      <w:numFmt w:val="bullet"/>
      <w:lvlText w:val="•"/>
      <w:lvlJc w:val="left"/>
      <w:pPr>
        <w:ind w:left="1132" w:hanging="140"/>
      </w:pPr>
      <w:rPr>
        <w:rFonts w:hint="default"/>
        <w:lang w:val="ru-RU" w:eastAsia="en-US" w:bidi="ar-SA"/>
      </w:rPr>
    </w:lvl>
    <w:lvl w:ilvl="2" w:tplc="258E2276">
      <w:numFmt w:val="bullet"/>
      <w:lvlText w:val="•"/>
      <w:lvlJc w:val="left"/>
      <w:pPr>
        <w:ind w:left="2125" w:hanging="140"/>
      </w:pPr>
      <w:rPr>
        <w:rFonts w:hint="default"/>
        <w:lang w:val="ru-RU" w:eastAsia="en-US" w:bidi="ar-SA"/>
      </w:rPr>
    </w:lvl>
    <w:lvl w:ilvl="3" w:tplc="8278C5B6">
      <w:numFmt w:val="bullet"/>
      <w:lvlText w:val="•"/>
      <w:lvlJc w:val="left"/>
      <w:pPr>
        <w:ind w:left="3117" w:hanging="140"/>
      </w:pPr>
      <w:rPr>
        <w:rFonts w:hint="default"/>
        <w:lang w:val="ru-RU" w:eastAsia="en-US" w:bidi="ar-SA"/>
      </w:rPr>
    </w:lvl>
    <w:lvl w:ilvl="4" w:tplc="4F725AF4">
      <w:numFmt w:val="bullet"/>
      <w:lvlText w:val="•"/>
      <w:lvlJc w:val="left"/>
      <w:pPr>
        <w:ind w:left="4110" w:hanging="140"/>
      </w:pPr>
      <w:rPr>
        <w:rFonts w:hint="default"/>
        <w:lang w:val="ru-RU" w:eastAsia="en-US" w:bidi="ar-SA"/>
      </w:rPr>
    </w:lvl>
    <w:lvl w:ilvl="5" w:tplc="BD7CB492">
      <w:numFmt w:val="bullet"/>
      <w:lvlText w:val="•"/>
      <w:lvlJc w:val="left"/>
      <w:pPr>
        <w:ind w:left="5102" w:hanging="140"/>
      </w:pPr>
      <w:rPr>
        <w:rFonts w:hint="default"/>
        <w:lang w:val="ru-RU" w:eastAsia="en-US" w:bidi="ar-SA"/>
      </w:rPr>
    </w:lvl>
    <w:lvl w:ilvl="6" w:tplc="EEA8228A">
      <w:numFmt w:val="bullet"/>
      <w:lvlText w:val="•"/>
      <w:lvlJc w:val="left"/>
      <w:pPr>
        <w:ind w:left="6095" w:hanging="140"/>
      </w:pPr>
      <w:rPr>
        <w:rFonts w:hint="default"/>
        <w:lang w:val="ru-RU" w:eastAsia="en-US" w:bidi="ar-SA"/>
      </w:rPr>
    </w:lvl>
    <w:lvl w:ilvl="7" w:tplc="661C9DB6">
      <w:numFmt w:val="bullet"/>
      <w:lvlText w:val="•"/>
      <w:lvlJc w:val="left"/>
      <w:pPr>
        <w:ind w:left="7087" w:hanging="140"/>
      </w:pPr>
      <w:rPr>
        <w:rFonts w:hint="default"/>
        <w:lang w:val="ru-RU" w:eastAsia="en-US" w:bidi="ar-SA"/>
      </w:rPr>
    </w:lvl>
    <w:lvl w:ilvl="8" w:tplc="D1960C7C">
      <w:numFmt w:val="bullet"/>
      <w:lvlText w:val="•"/>
      <w:lvlJc w:val="left"/>
      <w:pPr>
        <w:ind w:left="8080" w:hanging="140"/>
      </w:pPr>
      <w:rPr>
        <w:rFonts w:hint="default"/>
        <w:lang w:val="ru-RU" w:eastAsia="en-US" w:bidi="ar-SA"/>
      </w:rPr>
    </w:lvl>
  </w:abstractNum>
  <w:abstractNum w:abstractNumId="30">
    <w:nsid w:val="4CBE5836"/>
    <w:multiLevelType w:val="hybridMultilevel"/>
    <w:tmpl w:val="BE7E9282"/>
    <w:lvl w:ilvl="0" w:tplc="0F1C259C">
      <w:start w:val="1"/>
      <w:numFmt w:val="decimal"/>
      <w:lvlText w:val="%1."/>
      <w:lvlJc w:val="left"/>
      <w:pPr>
        <w:ind w:left="1069" w:hanging="360"/>
      </w:pPr>
    </w:lvl>
    <w:lvl w:ilvl="1" w:tplc="5D7271BC">
      <w:start w:val="1"/>
      <w:numFmt w:val="lowerLetter"/>
      <w:lvlText w:val="%2."/>
      <w:lvlJc w:val="left"/>
      <w:pPr>
        <w:ind w:left="1789" w:hanging="360"/>
      </w:pPr>
    </w:lvl>
    <w:lvl w:ilvl="2" w:tplc="A906C3AA">
      <w:start w:val="1"/>
      <w:numFmt w:val="lowerRoman"/>
      <w:lvlText w:val="%3."/>
      <w:lvlJc w:val="right"/>
      <w:pPr>
        <w:ind w:left="2509" w:hanging="180"/>
      </w:pPr>
    </w:lvl>
    <w:lvl w:ilvl="3" w:tplc="F468CF1A">
      <w:start w:val="1"/>
      <w:numFmt w:val="decimal"/>
      <w:lvlText w:val="%4."/>
      <w:lvlJc w:val="left"/>
      <w:pPr>
        <w:ind w:left="3229" w:hanging="360"/>
      </w:pPr>
    </w:lvl>
    <w:lvl w:ilvl="4" w:tplc="C6900D64">
      <w:start w:val="1"/>
      <w:numFmt w:val="lowerLetter"/>
      <w:lvlText w:val="%5."/>
      <w:lvlJc w:val="left"/>
      <w:pPr>
        <w:ind w:left="3949" w:hanging="360"/>
      </w:pPr>
    </w:lvl>
    <w:lvl w:ilvl="5" w:tplc="0ED08DF8">
      <w:start w:val="1"/>
      <w:numFmt w:val="lowerRoman"/>
      <w:lvlText w:val="%6."/>
      <w:lvlJc w:val="right"/>
      <w:pPr>
        <w:ind w:left="4669" w:hanging="180"/>
      </w:pPr>
    </w:lvl>
    <w:lvl w:ilvl="6" w:tplc="FF169690">
      <w:start w:val="1"/>
      <w:numFmt w:val="decimal"/>
      <w:lvlText w:val="%7."/>
      <w:lvlJc w:val="left"/>
      <w:pPr>
        <w:ind w:left="5389" w:hanging="360"/>
      </w:pPr>
    </w:lvl>
    <w:lvl w:ilvl="7" w:tplc="78B2B7DA">
      <w:start w:val="1"/>
      <w:numFmt w:val="lowerLetter"/>
      <w:lvlText w:val="%8."/>
      <w:lvlJc w:val="left"/>
      <w:pPr>
        <w:ind w:left="6109" w:hanging="360"/>
      </w:pPr>
    </w:lvl>
    <w:lvl w:ilvl="8" w:tplc="AFBA0CAE">
      <w:start w:val="1"/>
      <w:numFmt w:val="lowerRoman"/>
      <w:lvlText w:val="%9."/>
      <w:lvlJc w:val="right"/>
      <w:pPr>
        <w:ind w:left="6829" w:hanging="180"/>
      </w:pPr>
    </w:lvl>
  </w:abstractNum>
  <w:abstractNum w:abstractNumId="31">
    <w:nsid w:val="4E6C4D01"/>
    <w:multiLevelType w:val="multilevel"/>
    <w:tmpl w:val="C5C0F442"/>
    <w:styleLink w:val="WW8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nsid w:val="62215BF9"/>
    <w:multiLevelType w:val="multilevel"/>
    <w:tmpl w:val="6EDEC014"/>
    <w:styleLink w:val="WW8Num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nsid w:val="638F3D90"/>
    <w:multiLevelType w:val="multilevel"/>
    <w:tmpl w:val="0B3A223A"/>
    <w:lvl w:ilvl="0">
      <w:start w:val="2"/>
      <w:numFmt w:val="decimal"/>
      <w:lvlText w:val="%1"/>
      <w:lvlJc w:val="left"/>
      <w:pPr>
        <w:ind w:left="4" w:hanging="361"/>
      </w:pPr>
      <w:rPr>
        <w:rFonts w:hint="default"/>
        <w:lang w:val="ru-RU" w:eastAsia="en-US" w:bidi="ar-SA"/>
      </w:rPr>
    </w:lvl>
    <w:lvl w:ilvl="1">
      <w:start w:val="1"/>
      <w:numFmt w:val="decimal"/>
      <w:lvlText w:val="%1.%2."/>
      <w:lvlJc w:val="left"/>
      <w:pPr>
        <w:ind w:left="4" w:hanging="361"/>
      </w:pPr>
      <w:rPr>
        <w:rFonts w:ascii="Times New Roman" w:eastAsia="Times New Roman" w:hAnsi="Times New Roman" w:cs="Times New Roman" w:hint="default"/>
        <w:b w:val="0"/>
        <w:bCs w:val="0"/>
        <w:i w:val="0"/>
        <w:iCs w:val="0"/>
        <w:spacing w:val="-1"/>
        <w:sz w:val="22"/>
        <w:szCs w:val="22"/>
        <w:lang w:val="ru-RU" w:eastAsia="en-US" w:bidi="ar-SA"/>
      </w:rPr>
    </w:lvl>
    <w:lvl w:ilvl="2">
      <w:numFmt w:val="bullet"/>
      <w:lvlText w:val="-"/>
      <w:lvlJc w:val="left"/>
      <w:pPr>
        <w:ind w:left="4" w:hanging="260"/>
      </w:pPr>
      <w:rPr>
        <w:rFonts w:ascii="Times New Roman" w:eastAsia="Times New Roman" w:hAnsi="Times New Roman" w:cs="Times New Roman" w:hint="default"/>
        <w:b w:val="0"/>
        <w:bCs w:val="0"/>
        <w:i w:val="0"/>
        <w:iCs w:val="0"/>
        <w:spacing w:val="0"/>
        <w:sz w:val="24"/>
        <w:szCs w:val="24"/>
        <w:lang w:val="ru-RU" w:eastAsia="en-US" w:bidi="ar-SA"/>
      </w:rPr>
    </w:lvl>
    <w:lvl w:ilvl="3">
      <w:numFmt w:val="bullet"/>
      <w:lvlText w:val="•"/>
      <w:lvlJc w:val="left"/>
      <w:pPr>
        <w:ind w:left="2805" w:hanging="260"/>
      </w:pPr>
      <w:rPr>
        <w:rFonts w:hint="default"/>
        <w:lang w:val="ru-RU" w:eastAsia="en-US" w:bidi="ar-SA"/>
      </w:rPr>
    </w:lvl>
    <w:lvl w:ilvl="4">
      <w:numFmt w:val="bullet"/>
      <w:lvlText w:val="•"/>
      <w:lvlJc w:val="left"/>
      <w:pPr>
        <w:ind w:left="3740" w:hanging="260"/>
      </w:pPr>
      <w:rPr>
        <w:rFonts w:hint="default"/>
        <w:lang w:val="ru-RU" w:eastAsia="en-US" w:bidi="ar-SA"/>
      </w:rPr>
    </w:lvl>
    <w:lvl w:ilvl="5">
      <w:numFmt w:val="bullet"/>
      <w:lvlText w:val="•"/>
      <w:lvlJc w:val="left"/>
      <w:pPr>
        <w:ind w:left="4675" w:hanging="260"/>
      </w:pPr>
      <w:rPr>
        <w:rFonts w:hint="default"/>
        <w:lang w:val="ru-RU" w:eastAsia="en-US" w:bidi="ar-SA"/>
      </w:rPr>
    </w:lvl>
    <w:lvl w:ilvl="6">
      <w:numFmt w:val="bullet"/>
      <w:lvlText w:val="•"/>
      <w:lvlJc w:val="left"/>
      <w:pPr>
        <w:ind w:left="5610" w:hanging="260"/>
      </w:pPr>
      <w:rPr>
        <w:rFonts w:hint="default"/>
        <w:lang w:val="ru-RU" w:eastAsia="en-US" w:bidi="ar-SA"/>
      </w:rPr>
    </w:lvl>
    <w:lvl w:ilvl="7">
      <w:numFmt w:val="bullet"/>
      <w:lvlText w:val="•"/>
      <w:lvlJc w:val="left"/>
      <w:pPr>
        <w:ind w:left="6545" w:hanging="260"/>
      </w:pPr>
      <w:rPr>
        <w:rFonts w:hint="default"/>
        <w:lang w:val="ru-RU" w:eastAsia="en-US" w:bidi="ar-SA"/>
      </w:rPr>
    </w:lvl>
    <w:lvl w:ilvl="8">
      <w:numFmt w:val="bullet"/>
      <w:lvlText w:val="•"/>
      <w:lvlJc w:val="left"/>
      <w:pPr>
        <w:ind w:left="7480" w:hanging="260"/>
      </w:pPr>
      <w:rPr>
        <w:rFonts w:hint="default"/>
        <w:lang w:val="ru-RU" w:eastAsia="en-US" w:bidi="ar-SA"/>
      </w:rPr>
    </w:lvl>
  </w:abstractNum>
  <w:abstractNum w:abstractNumId="34">
    <w:nsid w:val="64380DF1"/>
    <w:multiLevelType w:val="multilevel"/>
    <w:tmpl w:val="8D325AB6"/>
    <w:lvl w:ilvl="0">
      <w:start w:val="1"/>
      <w:numFmt w:val="decimal"/>
      <w:lvlText w:val="%1."/>
      <w:lvlJc w:val="left"/>
      <w:pPr>
        <w:tabs>
          <w:tab w:val="num" w:pos="1070"/>
        </w:tabs>
        <w:ind w:left="1070" w:hanging="360"/>
      </w:pPr>
    </w:lvl>
    <w:lvl w:ilvl="1">
      <w:start w:val="1"/>
      <w:numFmt w:val="decimal"/>
      <w:lvlText w:val="%1.%2."/>
      <w:lvlJc w:val="left"/>
      <w:pPr>
        <w:tabs>
          <w:tab w:val="num" w:pos="1365"/>
        </w:tabs>
        <w:ind w:left="1365" w:hanging="720"/>
      </w:pPr>
    </w:lvl>
    <w:lvl w:ilvl="2">
      <w:start w:val="1"/>
      <w:numFmt w:val="decimal"/>
      <w:lvlText w:val="%1.%2.%3."/>
      <w:lvlJc w:val="left"/>
      <w:pPr>
        <w:tabs>
          <w:tab w:val="num" w:pos="1725"/>
        </w:tabs>
        <w:ind w:left="1725" w:hanging="720"/>
      </w:pPr>
    </w:lvl>
    <w:lvl w:ilvl="3">
      <w:start w:val="1"/>
      <w:numFmt w:val="decimal"/>
      <w:lvlText w:val="%1.%2.%3.%4."/>
      <w:lvlJc w:val="left"/>
      <w:pPr>
        <w:tabs>
          <w:tab w:val="num" w:pos="2445"/>
        </w:tabs>
        <w:ind w:left="2445" w:hanging="1080"/>
      </w:pPr>
    </w:lvl>
    <w:lvl w:ilvl="4">
      <w:start w:val="1"/>
      <w:numFmt w:val="decimal"/>
      <w:lvlText w:val="%1.%2.%3.%4.%5."/>
      <w:lvlJc w:val="left"/>
      <w:pPr>
        <w:tabs>
          <w:tab w:val="num" w:pos="2805"/>
        </w:tabs>
        <w:ind w:left="2805" w:hanging="1080"/>
      </w:pPr>
    </w:lvl>
    <w:lvl w:ilvl="5">
      <w:start w:val="1"/>
      <w:numFmt w:val="decimal"/>
      <w:lvlText w:val="%1.%2.%3.%4.%5.%6."/>
      <w:lvlJc w:val="left"/>
      <w:pPr>
        <w:tabs>
          <w:tab w:val="num" w:pos="3525"/>
        </w:tabs>
        <w:ind w:left="3525" w:hanging="1440"/>
      </w:pPr>
    </w:lvl>
    <w:lvl w:ilvl="6">
      <w:start w:val="1"/>
      <w:numFmt w:val="decimal"/>
      <w:lvlText w:val="%1.%2.%3.%4.%5.%6.%7."/>
      <w:lvlJc w:val="left"/>
      <w:pPr>
        <w:tabs>
          <w:tab w:val="num" w:pos="3885"/>
        </w:tabs>
        <w:ind w:left="3885" w:hanging="1440"/>
      </w:pPr>
    </w:lvl>
    <w:lvl w:ilvl="7">
      <w:start w:val="1"/>
      <w:numFmt w:val="decimal"/>
      <w:lvlText w:val="%1.%2.%3.%4.%5.%6.%7.%8."/>
      <w:lvlJc w:val="left"/>
      <w:pPr>
        <w:tabs>
          <w:tab w:val="num" w:pos="4605"/>
        </w:tabs>
        <w:ind w:left="4605" w:hanging="1800"/>
      </w:pPr>
    </w:lvl>
    <w:lvl w:ilvl="8">
      <w:start w:val="1"/>
      <w:numFmt w:val="decimal"/>
      <w:lvlText w:val="%1.%2.%3.%4.%5.%6.%7.%8.%9."/>
      <w:lvlJc w:val="left"/>
      <w:pPr>
        <w:tabs>
          <w:tab w:val="num" w:pos="4965"/>
        </w:tabs>
        <w:ind w:left="4965" w:hanging="1800"/>
      </w:pPr>
    </w:lvl>
  </w:abstractNum>
  <w:abstractNum w:abstractNumId="35">
    <w:nsid w:val="6C250B2B"/>
    <w:multiLevelType w:val="hybridMultilevel"/>
    <w:tmpl w:val="4F144412"/>
    <w:lvl w:ilvl="0" w:tplc="D9F41872">
      <w:numFmt w:val="bullet"/>
      <w:lvlText w:val="-"/>
      <w:lvlJc w:val="left"/>
      <w:pPr>
        <w:ind w:left="143" w:hanging="363"/>
      </w:pPr>
      <w:rPr>
        <w:rFonts w:ascii="Times New Roman" w:eastAsia="Times New Roman" w:hAnsi="Times New Roman" w:cs="Times New Roman" w:hint="default"/>
        <w:b w:val="0"/>
        <w:bCs w:val="0"/>
        <w:i w:val="0"/>
        <w:iCs w:val="0"/>
        <w:spacing w:val="0"/>
        <w:sz w:val="24"/>
        <w:szCs w:val="24"/>
        <w:lang w:val="ru-RU" w:eastAsia="en-US" w:bidi="ar-SA"/>
      </w:rPr>
    </w:lvl>
    <w:lvl w:ilvl="1" w:tplc="25C2D6C0">
      <w:numFmt w:val="bullet"/>
      <w:lvlText w:val="•"/>
      <w:lvlJc w:val="left"/>
      <w:pPr>
        <w:ind w:left="1132" w:hanging="363"/>
      </w:pPr>
      <w:rPr>
        <w:rFonts w:hint="default"/>
        <w:lang w:val="ru-RU" w:eastAsia="en-US" w:bidi="ar-SA"/>
      </w:rPr>
    </w:lvl>
    <w:lvl w:ilvl="2" w:tplc="005C3BC2">
      <w:numFmt w:val="bullet"/>
      <w:lvlText w:val="•"/>
      <w:lvlJc w:val="left"/>
      <w:pPr>
        <w:ind w:left="2125" w:hanging="363"/>
      </w:pPr>
      <w:rPr>
        <w:rFonts w:hint="default"/>
        <w:lang w:val="ru-RU" w:eastAsia="en-US" w:bidi="ar-SA"/>
      </w:rPr>
    </w:lvl>
    <w:lvl w:ilvl="3" w:tplc="FCA4E64E">
      <w:numFmt w:val="bullet"/>
      <w:lvlText w:val="•"/>
      <w:lvlJc w:val="left"/>
      <w:pPr>
        <w:ind w:left="3117" w:hanging="363"/>
      </w:pPr>
      <w:rPr>
        <w:rFonts w:hint="default"/>
        <w:lang w:val="ru-RU" w:eastAsia="en-US" w:bidi="ar-SA"/>
      </w:rPr>
    </w:lvl>
    <w:lvl w:ilvl="4" w:tplc="E6E45B56">
      <w:numFmt w:val="bullet"/>
      <w:lvlText w:val="•"/>
      <w:lvlJc w:val="left"/>
      <w:pPr>
        <w:ind w:left="4110" w:hanging="363"/>
      </w:pPr>
      <w:rPr>
        <w:rFonts w:hint="default"/>
        <w:lang w:val="ru-RU" w:eastAsia="en-US" w:bidi="ar-SA"/>
      </w:rPr>
    </w:lvl>
    <w:lvl w:ilvl="5" w:tplc="6904543C">
      <w:numFmt w:val="bullet"/>
      <w:lvlText w:val="•"/>
      <w:lvlJc w:val="left"/>
      <w:pPr>
        <w:ind w:left="5102" w:hanging="363"/>
      </w:pPr>
      <w:rPr>
        <w:rFonts w:hint="default"/>
        <w:lang w:val="ru-RU" w:eastAsia="en-US" w:bidi="ar-SA"/>
      </w:rPr>
    </w:lvl>
    <w:lvl w:ilvl="6" w:tplc="11C04B86">
      <w:numFmt w:val="bullet"/>
      <w:lvlText w:val="•"/>
      <w:lvlJc w:val="left"/>
      <w:pPr>
        <w:ind w:left="6095" w:hanging="363"/>
      </w:pPr>
      <w:rPr>
        <w:rFonts w:hint="default"/>
        <w:lang w:val="ru-RU" w:eastAsia="en-US" w:bidi="ar-SA"/>
      </w:rPr>
    </w:lvl>
    <w:lvl w:ilvl="7" w:tplc="A94AF042">
      <w:numFmt w:val="bullet"/>
      <w:lvlText w:val="•"/>
      <w:lvlJc w:val="left"/>
      <w:pPr>
        <w:ind w:left="7087" w:hanging="363"/>
      </w:pPr>
      <w:rPr>
        <w:rFonts w:hint="default"/>
        <w:lang w:val="ru-RU" w:eastAsia="en-US" w:bidi="ar-SA"/>
      </w:rPr>
    </w:lvl>
    <w:lvl w:ilvl="8" w:tplc="ABB83ED6">
      <w:numFmt w:val="bullet"/>
      <w:lvlText w:val="•"/>
      <w:lvlJc w:val="left"/>
      <w:pPr>
        <w:ind w:left="8080" w:hanging="363"/>
      </w:pPr>
      <w:rPr>
        <w:rFonts w:hint="default"/>
        <w:lang w:val="ru-RU" w:eastAsia="en-US" w:bidi="ar-SA"/>
      </w:rPr>
    </w:lvl>
  </w:abstractNum>
  <w:abstractNum w:abstractNumId="36">
    <w:nsid w:val="749E1597"/>
    <w:multiLevelType w:val="multilevel"/>
    <w:tmpl w:val="D116D168"/>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nsid w:val="765A1BE4"/>
    <w:multiLevelType w:val="hybridMultilevel"/>
    <w:tmpl w:val="1E1ED124"/>
    <w:lvl w:ilvl="0" w:tplc="F22641A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70833BD"/>
    <w:multiLevelType w:val="hybridMultilevel"/>
    <w:tmpl w:val="2D8C9B98"/>
    <w:lvl w:ilvl="0" w:tplc="AF0CF12A">
      <w:start w:val="1"/>
      <w:numFmt w:val="decimal"/>
      <w:lvlText w:val="%1)"/>
      <w:lvlJc w:val="left"/>
      <w:pPr>
        <w:ind w:left="4" w:hanging="294"/>
      </w:pPr>
      <w:rPr>
        <w:rFonts w:ascii="Liberation Sans" w:eastAsia="Liberation Sans" w:hAnsi="Liberation Sans" w:cs="Liberation Sans" w:hint="default"/>
        <w:b w:val="0"/>
        <w:bCs w:val="0"/>
        <w:i w:val="0"/>
        <w:iCs w:val="0"/>
        <w:spacing w:val="0"/>
        <w:sz w:val="28"/>
        <w:szCs w:val="24"/>
        <w:lang w:val="ru-RU" w:eastAsia="en-US" w:bidi="ar-SA"/>
      </w:rPr>
    </w:lvl>
    <w:lvl w:ilvl="1" w:tplc="8CB6B164">
      <w:numFmt w:val="bullet"/>
      <w:lvlText w:val="-"/>
      <w:lvlJc w:val="left"/>
      <w:pPr>
        <w:ind w:left="4" w:hanging="140"/>
      </w:pPr>
      <w:rPr>
        <w:rFonts w:ascii="Times New Roman" w:eastAsia="Times New Roman" w:hAnsi="Times New Roman" w:cs="Times New Roman" w:hint="default"/>
        <w:b w:val="0"/>
        <w:bCs w:val="0"/>
        <w:i w:val="0"/>
        <w:iCs w:val="0"/>
        <w:spacing w:val="0"/>
        <w:sz w:val="24"/>
        <w:szCs w:val="24"/>
        <w:lang w:val="ru-RU" w:eastAsia="en-US" w:bidi="ar-SA"/>
      </w:rPr>
    </w:lvl>
    <w:lvl w:ilvl="2" w:tplc="E5D4A2EE">
      <w:numFmt w:val="bullet"/>
      <w:lvlText w:val="•"/>
      <w:lvlJc w:val="left"/>
      <w:pPr>
        <w:ind w:left="1870" w:hanging="140"/>
      </w:pPr>
      <w:rPr>
        <w:rFonts w:hint="default"/>
        <w:lang w:val="ru-RU" w:eastAsia="en-US" w:bidi="ar-SA"/>
      </w:rPr>
    </w:lvl>
    <w:lvl w:ilvl="3" w:tplc="EFD665DC">
      <w:numFmt w:val="bullet"/>
      <w:lvlText w:val="•"/>
      <w:lvlJc w:val="left"/>
      <w:pPr>
        <w:ind w:left="2805" w:hanging="140"/>
      </w:pPr>
      <w:rPr>
        <w:rFonts w:hint="default"/>
        <w:lang w:val="ru-RU" w:eastAsia="en-US" w:bidi="ar-SA"/>
      </w:rPr>
    </w:lvl>
    <w:lvl w:ilvl="4" w:tplc="479A5878">
      <w:numFmt w:val="bullet"/>
      <w:lvlText w:val="•"/>
      <w:lvlJc w:val="left"/>
      <w:pPr>
        <w:ind w:left="3740" w:hanging="140"/>
      </w:pPr>
      <w:rPr>
        <w:rFonts w:hint="default"/>
        <w:lang w:val="ru-RU" w:eastAsia="en-US" w:bidi="ar-SA"/>
      </w:rPr>
    </w:lvl>
    <w:lvl w:ilvl="5" w:tplc="4A2263BC">
      <w:numFmt w:val="bullet"/>
      <w:lvlText w:val="•"/>
      <w:lvlJc w:val="left"/>
      <w:pPr>
        <w:ind w:left="4675" w:hanging="140"/>
      </w:pPr>
      <w:rPr>
        <w:rFonts w:hint="default"/>
        <w:lang w:val="ru-RU" w:eastAsia="en-US" w:bidi="ar-SA"/>
      </w:rPr>
    </w:lvl>
    <w:lvl w:ilvl="6" w:tplc="C3008DE6">
      <w:numFmt w:val="bullet"/>
      <w:lvlText w:val="•"/>
      <w:lvlJc w:val="left"/>
      <w:pPr>
        <w:ind w:left="5610" w:hanging="140"/>
      </w:pPr>
      <w:rPr>
        <w:rFonts w:hint="default"/>
        <w:lang w:val="ru-RU" w:eastAsia="en-US" w:bidi="ar-SA"/>
      </w:rPr>
    </w:lvl>
    <w:lvl w:ilvl="7" w:tplc="54E09828">
      <w:numFmt w:val="bullet"/>
      <w:lvlText w:val="•"/>
      <w:lvlJc w:val="left"/>
      <w:pPr>
        <w:ind w:left="6545" w:hanging="140"/>
      </w:pPr>
      <w:rPr>
        <w:rFonts w:hint="default"/>
        <w:lang w:val="ru-RU" w:eastAsia="en-US" w:bidi="ar-SA"/>
      </w:rPr>
    </w:lvl>
    <w:lvl w:ilvl="8" w:tplc="D00CE76A">
      <w:numFmt w:val="bullet"/>
      <w:lvlText w:val="•"/>
      <w:lvlJc w:val="left"/>
      <w:pPr>
        <w:ind w:left="7480" w:hanging="140"/>
      </w:pPr>
      <w:rPr>
        <w:rFonts w:hint="default"/>
        <w:lang w:val="ru-RU" w:eastAsia="en-US" w:bidi="ar-SA"/>
      </w:rPr>
    </w:lvl>
  </w:abstractNum>
  <w:abstractNum w:abstractNumId="39">
    <w:nsid w:val="7FA77C3E"/>
    <w:multiLevelType w:val="multilevel"/>
    <w:tmpl w:val="544425F4"/>
    <w:styleLink w:val="WW8Num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1"/>
  </w:num>
  <w:num w:numId="2">
    <w:abstractNumId w:val="0"/>
  </w:num>
  <w:num w:numId="3">
    <w:abstractNumId w:val="2"/>
  </w:num>
  <w:num w:numId="4">
    <w:abstractNumId w:val="25"/>
  </w:num>
  <w:num w:numId="5">
    <w:abstractNumId w:val="19"/>
  </w:num>
  <w:num w:numId="6">
    <w:abstractNumId w:val="36"/>
  </w:num>
  <w:num w:numId="7">
    <w:abstractNumId w:val="11"/>
  </w:num>
  <w:num w:numId="8">
    <w:abstractNumId w:val="28"/>
  </w:num>
  <w:num w:numId="9">
    <w:abstractNumId w:val="21"/>
  </w:num>
  <w:num w:numId="10">
    <w:abstractNumId w:val="15"/>
  </w:num>
  <w:num w:numId="11">
    <w:abstractNumId w:val="32"/>
  </w:num>
  <w:num w:numId="12">
    <w:abstractNumId w:val="22"/>
  </w:num>
  <w:num w:numId="13">
    <w:abstractNumId w:val="39"/>
  </w:num>
  <w:num w:numId="14">
    <w:abstractNumId w:val="26"/>
  </w:num>
  <w:num w:numId="15">
    <w:abstractNumId w:val="20"/>
  </w:num>
  <w:num w:numId="16">
    <w:abstractNumId w:val="31"/>
  </w:num>
  <w:num w:numId="17">
    <w:abstractNumId w:val="16"/>
  </w:num>
  <w:num w:numId="18">
    <w:abstractNumId w:val="13"/>
  </w:num>
  <w:num w:numId="19">
    <w:abstractNumId w:val="34"/>
  </w:num>
  <w:num w:numId="20">
    <w:abstractNumId w:val="14"/>
  </w:num>
  <w:num w:numId="21">
    <w:abstractNumId w:val="30"/>
  </w:num>
  <w:num w:numId="22">
    <w:abstractNumId w:val="23"/>
  </w:num>
  <w:num w:numId="23">
    <w:abstractNumId w:val="35"/>
  </w:num>
  <w:num w:numId="24">
    <w:abstractNumId w:val="29"/>
  </w:num>
  <w:num w:numId="25">
    <w:abstractNumId w:val="38"/>
  </w:num>
  <w:num w:numId="26">
    <w:abstractNumId w:val="33"/>
  </w:num>
  <w:num w:numId="27">
    <w:abstractNumId w:val="12"/>
  </w:num>
  <w:num w:numId="28">
    <w:abstractNumId w:val="18"/>
  </w:num>
  <w:num w:numId="29">
    <w:abstractNumId w:val="24"/>
  </w:num>
  <w:num w:numId="30">
    <w:abstractNumId w:val="27"/>
  </w:num>
  <w:num w:numId="31">
    <w:abstractNumId w:val="37"/>
  </w:num>
  <w:num w:numId="32">
    <w:abstractNumId w:val="17"/>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drawingGridHorizontalSpacing w:val="120"/>
  <w:displayHorizontalDrawingGridEvery w:val="2"/>
  <w:characterSpacingControl w:val="doNotCompress"/>
  <w:hdrShapeDefaults>
    <o:shapedefaults v:ext="edit" spidmax="3074"/>
  </w:hdrShapeDefaults>
  <w:footnotePr>
    <w:footnote w:id="0"/>
    <w:footnote w:id="1"/>
  </w:footnotePr>
  <w:endnotePr>
    <w:endnote w:id="0"/>
    <w:endnote w:id="1"/>
  </w:endnotePr>
  <w:compat/>
  <w:rsids>
    <w:rsidRoot w:val="0010790C"/>
    <w:rsid w:val="00000293"/>
    <w:rsid w:val="00001906"/>
    <w:rsid w:val="00005A71"/>
    <w:rsid w:val="00006687"/>
    <w:rsid w:val="00006BF3"/>
    <w:rsid w:val="00033879"/>
    <w:rsid w:val="000403C0"/>
    <w:rsid w:val="00040B06"/>
    <w:rsid w:val="00040BAF"/>
    <w:rsid w:val="00045579"/>
    <w:rsid w:val="000461FC"/>
    <w:rsid w:val="00067902"/>
    <w:rsid w:val="00071D16"/>
    <w:rsid w:val="00074CD1"/>
    <w:rsid w:val="00081CE9"/>
    <w:rsid w:val="000A54AA"/>
    <w:rsid w:val="000A626B"/>
    <w:rsid w:val="000A6F2F"/>
    <w:rsid w:val="000C2B9A"/>
    <w:rsid w:val="000C38AF"/>
    <w:rsid w:val="000C572B"/>
    <w:rsid w:val="000C5C38"/>
    <w:rsid w:val="000C5F91"/>
    <w:rsid w:val="000C7282"/>
    <w:rsid w:val="000C7E5C"/>
    <w:rsid w:val="000E0DA0"/>
    <w:rsid w:val="000E3697"/>
    <w:rsid w:val="000F0EC5"/>
    <w:rsid w:val="00106BC3"/>
    <w:rsid w:val="0010790C"/>
    <w:rsid w:val="00113F1C"/>
    <w:rsid w:val="00114819"/>
    <w:rsid w:val="00115F56"/>
    <w:rsid w:val="00121285"/>
    <w:rsid w:val="00126087"/>
    <w:rsid w:val="00126A55"/>
    <w:rsid w:val="00134E93"/>
    <w:rsid w:val="00136BB9"/>
    <w:rsid w:val="00137AAE"/>
    <w:rsid w:val="00143130"/>
    <w:rsid w:val="00144B19"/>
    <w:rsid w:val="001470D7"/>
    <w:rsid w:val="0014715C"/>
    <w:rsid w:val="00153172"/>
    <w:rsid w:val="0015430E"/>
    <w:rsid w:val="00161A3F"/>
    <w:rsid w:val="0016398C"/>
    <w:rsid w:val="00163BA1"/>
    <w:rsid w:val="00171083"/>
    <w:rsid w:val="00171149"/>
    <w:rsid w:val="00171B36"/>
    <w:rsid w:val="001811E1"/>
    <w:rsid w:val="00187B0D"/>
    <w:rsid w:val="001A15CF"/>
    <w:rsid w:val="001B3A45"/>
    <w:rsid w:val="001B3CE4"/>
    <w:rsid w:val="001B67FD"/>
    <w:rsid w:val="001B6B58"/>
    <w:rsid w:val="001C2AFC"/>
    <w:rsid w:val="001D37E1"/>
    <w:rsid w:val="001D4A26"/>
    <w:rsid w:val="001D54AC"/>
    <w:rsid w:val="001E0F4F"/>
    <w:rsid w:val="001E2EFE"/>
    <w:rsid w:val="001E74F2"/>
    <w:rsid w:val="001F1840"/>
    <w:rsid w:val="001F3CCB"/>
    <w:rsid w:val="00201A8F"/>
    <w:rsid w:val="002020ED"/>
    <w:rsid w:val="00204AEB"/>
    <w:rsid w:val="00205019"/>
    <w:rsid w:val="002053CE"/>
    <w:rsid w:val="002144A5"/>
    <w:rsid w:val="002147B7"/>
    <w:rsid w:val="00220345"/>
    <w:rsid w:val="00224E4C"/>
    <w:rsid w:val="0023435E"/>
    <w:rsid w:val="002367B9"/>
    <w:rsid w:val="00250327"/>
    <w:rsid w:val="002616C3"/>
    <w:rsid w:val="002646A8"/>
    <w:rsid w:val="00267AF1"/>
    <w:rsid w:val="002719BD"/>
    <w:rsid w:val="00281853"/>
    <w:rsid w:val="0028516D"/>
    <w:rsid w:val="002867F4"/>
    <w:rsid w:val="0029451E"/>
    <w:rsid w:val="002A26EF"/>
    <w:rsid w:val="002A289A"/>
    <w:rsid w:val="002B0E26"/>
    <w:rsid w:val="002B346A"/>
    <w:rsid w:val="002B4A28"/>
    <w:rsid w:val="002B5022"/>
    <w:rsid w:val="002C15E6"/>
    <w:rsid w:val="002C2048"/>
    <w:rsid w:val="002C2AD5"/>
    <w:rsid w:val="002C471D"/>
    <w:rsid w:val="002C6193"/>
    <w:rsid w:val="002D3404"/>
    <w:rsid w:val="002D6721"/>
    <w:rsid w:val="002E45C3"/>
    <w:rsid w:val="002E56CF"/>
    <w:rsid w:val="002F00EA"/>
    <w:rsid w:val="002F7BA9"/>
    <w:rsid w:val="00300AC7"/>
    <w:rsid w:val="00306CB6"/>
    <w:rsid w:val="00316EFA"/>
    <w:rsid w:val="00317A06"/>
    <w:rsid w:val="00322F78"/>
    <w:rsid w:val="00327887"/>
    <w:rsid w:val="0033730E"/>
    <w:rsid w:val="0034237B"/>
    <w:rsid w:val="00342C29"/>
    <w:rsid w:val="003436D9"/>
    <w:rsid w:val="00352097"/>
    <w:rsid w:val="00354D7E"/>
    <w:rsid w:val="00371726"/>
    <w:rsid w:val="00380268"/>
    <w:rsid w:val="003806C9"/>
    <w:rsid w:val="003A13F5"/>
    <w:rsid w:val="003B4F3A"/>
    <w:rsid w:val="003C368E"/>
    <w:rsid w:val="003D4534"/>
    <w:rsid w:val="003E1746"/>
    <w:rsid w:val="003E38F2"/>
    <w:rsid w:val="003E3C1B"/>
    <w:rsid w:val="003E7343"/>
    <w:rsid w:val="003F3A96"/>
    <w:rsid w:val="003F3F5A"/>
    <w:rsid w:val="003F537B"/>
    <w:rsid w:val="00401E43"/>
    <w:rsid w:val="004026BF"/>
    <w:rsid w:val="0040738E"/>
    <w:rsid w:val="00410848"/>
    <w:rsid w:val="0041338D"/>
    <w:rsid w:val="0041796E"/>
    <w:rsid w:val="0042026D"/>
    <w:rsid w:val="00420D0A"/>
    <w:rsid w:val="004221B1"/>
    <w:rsid w:val="004401BC"/>
    <w:rsid w:val="0044137B"/>
    <w:rsid w:val="00445F85"/>
    <w:rsid w:val="00452D14"/>
    <w:rsid w:val="00456F1C"/>
    <w:rsid w:val="00462D0E"/>
    <w:rsid w:val="00471514"/>
    <w:rsid w:val="00472B8F"/>
    <w:rsid w:val="00473CD2"/>
    <w:rsid w:val="004751FA"/>
    <w:rsid w:val="00484583"/>
    <w:rsid w:val="00485FAC"/>
    <w:rsid w:val="00486CF5"/>
    <w:rsid w:val="00493C0A"/>
    <w:rsid w:val="00495BBD"/>
    <w:rsid w:val="00496621"/>
    <w:rsid w:val="004973B8"/>
    <w:rsid w:val="004A1B48"/>
    <w:rsid w:val="004A3C35"/>
    <w:rsid w:val="004C5D37"/>
    <w:rsid w:val="004E331D"/>
    <w:rsid w:val="004E52D8"/>
    <w:rsid w:val="004F4CFE"/>
    <w:rsid w:val="004F575B"/>
    <w:rsid w:val="00514789"/>
    <w:rsid w:val="00514DD0"/>
    <w:rsid w:val="00515A2B"/>
    <w:rsid w:val="00527194"/>
    <w:rsid w:val="00530F67"/>
    <w:rsid w:val="005456E0"/>
    <w:rsid w:val="00551E7F"/>
    <w:rsid w:val="00562055"/>
    <w:rsid w:val="0056210B"/>
    <w:rsid w:val="00566183"/>
    <w:rsid w:val="0057443E"/>
    <w:rsid w:val="0057605E"/>
    <w:rsid w:val="00576E22"/>
    <w:rsid w:val="0058061E"/>
    <w:rsid w:val="0058411A"/>
    <w:rsid w:val="00591094"/>
    <w:rsid w:val="005A01BA"/>
    <w:rsid w:val="005A3A14"/>
    <w:rsid w:val="005B3FE3"/>
    <w:rsid w:val="005B7B7E"/>
    <w:rsid w:val="005C000C"/>
    <w:rsid w:val="005D278C"/>
    <w:rsid w:val="005E4EF3"/>
    <w:rsid w:val="005F36FE"/>
    <w:rsid w:val="005F46BF"/>
    <w:rsid w:val="005F57A7"/>
    <w:rsid w:val="00607936"/>
    <w:rsid w:val="00610FA1"/>
    <w:rsid w:val="006230D3"/>
    <w:rsid w:val="006265D0"/>
    <w:rsid w:val="00626DD6"/>
    <w:rsid w:val="006304A9"/>
    <w:rsid w:val="0063240D"/>
    <w:rsid w:val="00633A61"/>
    <w:rsid w:val="00635251"/>
    <w:rsid w:val="00640605"/>
    <w:rsid w:val="00641175"/>
    <w:rsid w:val="0064199D"/>
    <w:rsid w:val="0064269D"/>
    <w:rsid w:val="00644191"/>
    <w:rsid w:val="00652E9F"/>
    <w:rsid w:val="00655170"/>
    <w:rsid w:val="006577EB"/>
    <w:rsid w:val="00660170"/>
    <w:rsid w:val="00661AA9"/>
    <w:rsid w:val="006704F5"/>
    <w:rsid w:val="00672962"/>
    <w:rsid w:val="0069114E"/>
    <w:rsid w:val="006A1F88"/>
    <w:rsid w:val="006B16D1"/>
    <w:rsid w:val="006B7622"/>
    <w:rsid w:val="006B7747"/>
    <w:rsid w:val="006C29D9"/>
    <w:rsid w:val="006C7A10"/>
    <w:rsid w:val="006D45C4"/>
    <w:rsid w:val="006E6F9B"/>
    <w:rsid w:val="006E7D8C"/>
    <w:rsid w:val="00700656"/>
    <w:rsid w:val="007059C9"/>
    <w:rsid w:val="00712D6E"/>
    <w:rsid w:val="0071641D"/>
    <w:rsid w:val="00751EAD"/>
    <w:rsid w:val="0076344C"/>
    <w:rsid w:val="00773A75"/>
    <w:rsid w:val="0077581F"/>
    <w:rsid w:val="007762EB"/>
    <w:rsid w:val="007767CD"/>
    <w:rsid w:val="00782B4A"/>
    <w:rsid w:val="00784163"/>
    <w:rsid w:val="00786963"/>
    <w:rsid w:val="00794FE1"/>
    <w:rsid w:val="00795690"/>
    <w:rsid w:val="007973D6"/>
    <w:rsid w:val="00797690"/>
    <w:rsid w:val="007A0F80"/>
    <w:rsid w:val="007B5AE7"/>
    <w:rsid w:val="007B6D19"/>
    <w:rsid w:val="007C2605"/>
    <w:rsid w:val="007C560A"/>
    <w:rsid w:val="007D2D25"/>
    <w:rsid w:val="007D72BA"/>
    <w:rsid w:val="007E2066"/>
    <w:rsid w:val="007E4F8F"/>
    <w:rsid w:val="007E66F2"/>
    <w:rsid w:val="007E68F2"/>
    <w:rsid w:val="007F17DB"/>
    <w:rsid w:val="007F4BB2"/>
    <w:rsid w:val="00802694"/>
    <w:rsid w:val="008037C3"/>
    <w:rsid w:val="00816510"/>
    <w:rsid w:val="00816EC3"/>
    <w:rsid w:val="00824717"/>
    <w:rsid w:val="00825365"/>
    <w:rsid w:val="008279C9"/>
    <w:rsid w:val="008375AD"/>
    <w:rsid w:val="00840A67"/>
    <w:rsid w:val="00843A7A"/>
    <w:rsid w:val="00845956"/>
    <w:rsid w:val="008629BB"/>
    <w:rsid w:val="00874467"/>
    <w:rsid w:val="00885058"/>
    <w:rsid w:val="008A43EC"/>
    <w:rsid w:val="008A5E4E"/>
    <w:rsid w:val="008B60B2"/>
    <w:rsid w:val="008B78E6"/>
    <w:rsid w:val="008C328C"/>
    <w:rsid w:val="008D1D78"/>
    <w:rsid w:val="008E2A73"/>
    <w:rsid w:val="008F4C9A"/>
    <w:rsid w:val="00901F3A"/>
    <w:rsid w:val="00906F60"/>
    <w:rsid w:val="00917A92"/>
    <w:rsid w:val="009223E5"/>
    <w:rsid w:val="00925233"/>
    <w:rsid w:val="00931F2B"/>
    <w:rsid w:val="0093440F"/>
    <w:rsid w:val="009423DA"/>
    <w:rsid w:val="00950471"/>
    <w:rsid w:val="00950650"/>
    <w:rsid w:val="009575B6"/>
    <w:rsid w:val="00957639"/>
    <w:rsid w:val="009601A3"/>
    <w:rsid w:val="00963514"/>
    <w:rsid w:val="00963EE8"/>
    <w:rsid w:val="00970256"/>
    <w:rsid w:val="00973BFF"/>
    <w:rsid w:val="009742D1"/>
    <w:rsid w:val="00974F65"/>
    <w:rsid w:val="00981F5B"/>
    <w:rsid w:val="009919E7"/>
    <w:rsid w:val="009A6662"/>
    <w:rsid w:val="009B585A"/>
    <w:rsid w:val="009C36BA"/>
    <w:rsid w:val="009C4A6F"/>
    <w:rsid w:val="009C6DF3"/>
    <w:rsid w:val="009D32BB"/>
    <w:rsid w:val="009E05CF"/>
    <w:rsid w:val="009E5022"/>
    <w:rsid w:val="009E60ED"/>
    <w:rsid w:val="009F2194"/>
    <w:rsid w:val="00A005C0"/>
    <w:rsid w:val="00A21694"/>
    <w:rsid w:val="00A21A61"/>
    <w:rsid w:val="00A229BF"/>
    <w:rsid w:val="00A31AD0"/>
    <w:rsid w:val="00A35885"/>
    <w:rsid w:val="00A3618F"/>
    <w:rsid w:val="00A40F0F"/>
    <w:rsid w:val="00A51DF2"/>
    <w:rsid w:val="00A51FBE"/>
    <w:rsid w:val="00A5380B"/>
    <w:rsid w:val="00A53E61"/>
    <w:rsid w:val="00A53F95"/>
    <w:rsid w:val="00A5431D"/>
    <w:rsid w:val="00A570B9"/>
    <w:rsid w:val="00A711A7"/>
    <w:rsid w:val="00A813F6"/>
    <w:rsid w:val="00A82BDA"/>
    <w:rsid w:val="00A876CB"/>
    <w:rsid w:val="00A91271"/>
    <w:rsid w:val="00A92EEF"/>
    <w:rsid w:val="00A94E1B"/>
    <w:rsid w:val="00A97CDC"/>
    <w:rsid w:val="00AA009E"/>
    <w:rsid w:val="00AA2315"/>
    <w:rsid w:val="00AB28E2"/>
    <w:rsid w:val="00AB7CA6"/>
    <w:rsid w:val="00AD40D1"/>
    <w:rsid w:val="00AD70C1"/>
    <w:rsid w:val="00AE34B3"/>
    <w:rsid w:val="00AE6DD8"/>
    <w:rsid w:val="00AF12D3"/>
    <w:rsid w:val="00AF3645"/>
    <w:rsid w:val="00AF61A9"/>
    <w:rsid w:val="00B03C56"/>
    <w:rsid w:val="00B116AE"/>
    <w:rsid w:val="00B139C6"/>
    <w:rsid w:val="00B140B3"/>
    <w:rsid w:val="00B23347"/>
    <w:rsid w:val="00B27854"/>
    <w:rsid w:val="00B32870"/>
    <w:rsid w:val="00B420E1"/>
    <w:rsid w:val="00B42ABB"/>
    <w:rsid w:val="00B42CA5"/>
    <w:rsid w:val="00B45DE2"/>
    <w:rsid w:val="00B5547E"/>
    <w:rsid w:val="00B55C18"/>
    <w:rsid w:val="00B62321"/>
    <w:rsid w:val="00B72034"/>
    <w:rsid w:val="00B817ED"/>
    <w:rsid w:val="00B8391E"/>
    <w:rsid w:val="00B95D71"/>
    <w:rsid w:val="00BA7336"/>
    <w:rsid w:val="00BB4887"/>
    <w:rsid w:val="00BB63DF"/>
    <w:rsid w:val="00BC3736"/>
    <w:rsid w:val="00BC4AE8"/>
    <w:rsid w:val="00BC68B1"/>
    <w:rsid w:val="00BD06FE"/>
    <w:rsid w:val="00BD21CE"/>
    <w:rsid w:val="00BD2874"/>
    <w:rsid w:val="00BD455D"/>
    <w:rsid w:val="00BE6E61"/>
    <w:rsid w:val="00BF0F1F"/>
    <w:rsid w:val="00BF185D"/>
    <w:rsid w:val="00C019DD"/>
    <w:rsid w:val="00C0265F"/>
    <w:rsid w:val="00C04164"/>
    <w:rsid w:val="00C05312"/>
    <w:rsid w:val="00C1572C"/>
    <w:rsid w:val="00C17D42"/>
    <w:rsid w:val="00C25CD2"/>
    <w:rsid w:val="00C26928"/>
    <w:rsid w:val="00C32B8A"/>
    <w:rsid w:val="00C32CAD"/>
    <w:rsid w:val="00C3444C"/>
    <w:rsid w:val="00C41405"/>
    <w:rsid w:val="00C4230D"/>
    <w:rsid w:val="00C437D6"/>
    <w:rsid w:val="00C46C68"/>
    <w:rsid w:val="00C531B4"/>
    <w:rsid w:val="00C555F1"/>
    <w:rsid w:val="00C55AD0"/>
    <w:rsid w:val="00C57C56"/>
    <w:rsid w:val="00C738B6"/>
    <w:rsid w:val="00C738BF"/>
    <w:rsid w:val="00C76E50"/>
    <w:rsid w:val="00C80135"/>
    <w:rsid w:val="00C9484B"/>
    <w:rsid w:val="00CA37B2"/>
    <w:rsid w:val="00CA3D20"/>
    <w:rsid w:val="00CB547A"/>
    <w:rsid w:val="00CC0E66"/>
    <w:rsid w:val="00CC5D98"/>
    <w:rsid w:val="00CD1667"/>
    <w:rsid w:val="00CD20C8"/>
    <w:rsid w:val="00CD3906"/>
    <w:rsid w:val="00CD5849"/>
    <w:rsid w:val="00CD7253"/>
    <w:rsid w:val="00CE6BDD"/>
    <w:rsid w:val="00CF7184"/>
    <w:rsid w:val="00D017AC"/>
    <w:rsid w:val="00D01CD5"/>
    <w:rsid w:val="00D01DF3"/>
    <w:rsid w:val="00D038DA"/>
    <w:rsid w:val="00D0402A"/>
    <w:rsid w:val="00D05342"/>
    <w:rsid w:val="00D057FF"/>
    <w:rsid w:val="00D1212A"/>
    <w:rsid w:val="00D13AD2"/>
    <w:rsid w:val="00D157B8"/>
    <w:rsid w:val="00D16847"/>
    <w:rsid w:val="00D20CA5"/>
    <w:rsid w:val="00D22036"/>
    <w:rsid w:val="00D22EAF"/>
    <w:rsid w:val="00D26A22"/>
    <w:rsid w:val="00D27F60"/>
    <w:rsid w:val="00D400DD"/>
    <w:rsid w:val="00D4372A"/>
    <w:rsid w:val="00D447ED"/>
    <w:rsid w:val="00D455EC"/>
    <w:rsid w:val="00D51B9A"/>
    <w:rsid w:val="00D52C04"/>
    <w:rsid w:val="00D56916"/>
    <w:rsid w:val="00D668A7"/>
    <w:rsid w:val="00D713EC"/>
    <w:rsid w:val="00D8176F"/>
    <w:rsid w:val="00D84538"/>
    <w:rsid w:val="00D87296"/>
    <w:rsid w:val="00D96AB2"/>
    <w:rsid w:val="00DA24F3"/>
    <w:rsid w:val="00DA3291"/>
    <w:rsid w:val="00DA4610"/>
    <w:rsid w:val="00DA6B73"/>
    <w:rsid w:val="00DB3FDD"/>
    <w:rsid w:val="00DB4ECD"/>
    <w:rsid w:val="00DB78F0"/>
    <w:rsid w:val="00DC3B71"/>
    <w:rsid w:val="00DC4C45"/>
    <w:rsid w:val="00DC6A2E"/>
    <w:rsid w:val="00DD02E3"/>
    <w:rsid w:val="00DD0BE7"/>
    <w:rsid w:val="00DD3232"/>
    <w:rsid w:val="00DE13A7"/>
    <w:rsid w:val="00DE14E1"/>
    <w:rsid w:val="00DE3DE0"/>
    <w:rsid w:val="00DE4EEF"/>
    <w:rsid w:val="00DE5CC6"/>
    <w:rsid w:val="00DE67D0"/>
    <w:rsid w:val="00DF31CC"/>
    <w:rsid w:val="00DF3814"/>
    <w:rsid w:val="00E02A74"/>
    <w:rsid w:val="00E02C25"/>
    <w:rsid w:val="00E11565"/>
    <w:rsid w:val="00E151EC"/>
    <w:rsid w:val="00E20937"/>
    <w:rsid w:val="00E20A02"/>
    <w:rsid w:val="00E25116"/>
    <w:rsid w:val="00E2555B"/>
    <w:rsid w:val="00E309D4"/>
    <w:rsid w:val="00E40192"/>
    <w:rsid w:val="00E460B5"/>
    <w:rsid w:val="00E4789E"/>
    <w:rsid w:val="00E5006F"/>
    <w:rsid w:val="00E52B9D"/>
    <w:rsid w:val="00E60409"/>
    <w:rsid w:val="00E61B87"/>
    <w:rsid w:val="00E741D0"/>
    <w:rsid w:val="00E746AF"/>
    <w:rsid w:val="00E752AC"/>
    <w:rsid w:val="00E757D6"/>
    <w:rsid w:val="00E80D3B"/>
    <w:rsid w:val="00E80E39"/>
    <w:rsid w:val="00E929B1"/>
    <w:rsid w:val="00E92A0B"/>
    <w:rsid w:val="00E96550"/>
    <w:rsid w:val="00EA6BD1"/>
    <w:rsid w:val="00EB400F"/>
    <w:rsid w:val="00EB535E"/>
    <w:rsid w:val="00EB78D3"/>
    <w:rsid w:val="00ED0556"/>
    <w:rsid w:val="00ED1E3A"/>
    <w:rsid w:val="00ED2278"/>
    <w:rsid w:val="00ED23D9"/>
    <w:rsid w:val="00ED51AB"/>
    <w:rsid w:val="00EE6EFB"/>
    <w:rsid w:val="00EE7CCF"/>
    <w:rsid w:val="00EF1D0F"/>
    <w:rsid w:val="00EF7792"/>
    <w:rsid w:val="00F05AE8"/>
    <w:rsid w:val="00F13668"/>
    <w:rsid w:val="00F17252"/>
    <w:rsid w:val="00F17AF8"/>
    <w:rsid w:val="00F305D8"/>
    <w:rsid w:val="00F33F85"/>
    <w:rsid w:val="00F4004A"/>
    <w:rsid w:val="00F503AB"/>
    <w:rsid w:val="00F512AB"/>
    <w:rsid w:val="00F57DB2"/>
    <w:rsid w:val="00F60181"/>
    <w:rsid w:val="00F60763"/>
    <w:rsid w:val="00F60F4B"/>
    <w:rsid w:val="00F645DB"/>
    <w:rsid w:val="00F71AD9"/>
    <w:rsid w:val="00F768F1"/>
    <w:rsid w:val="00F81F05"/>
    <w:rsid w:val="00F90B99"/>
    <w:rsid w:val="00FB382C"/>
    <w:rsid w:val="00FB7F5D"/>
    <w:rsid w:val="00FC6B0D"/>
    <w:rsid w:val="00FC6CE0"/>
    <w:rsid w:val="00FD1FC9"/>
    <w:rsid w:val="00FD3A6C"/>
    <w:rsid w:val="00FD6E95"/>
    <w:rsid w:val="00FE09BA"/>
    <w:rsid w:val="00FE29AF"/>
    <w:rsid w:val="00FE722C"/>
    <w:rsid w:val="00FF3AB9"/>
    <w:rsid w:val="00FF6A3C"/>
    <w:rsid w:val="00FF6F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Body Text" w:qFormat="1"/>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FollowedHyperlink" w:uiPriority="99"/>
    <w:lsdException w:name="Strong" w:qFormat="1"/>
    <w:lsdException w:name="Emphasis" w:qFormat="1"/>
    <w:lsdException w:name="Document Map" w:uiPriority="99"/>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87B0D"/>
    <w:pPr>
      <w:ind w:firstLine="567"/>
      <w:jc w:val="both"/>
    </w:pPr>
    <w:rPr>
      <w:sz w:val="24"/>
      <w:szCs w:val="24"/>
    </w:rPr>
  </w:style>
  <w:style w:type="paragraph" w:styleId="1">
    <w:name w:val="heading 1"/>
    <w:basedOn w:val="a"/>
    <w:next w:val="a"/>
    <w:link w:val="10"/>
    <w:qFormat/>
    <w:rsid w:val="00901F3A"/>
    <w:pPr>
      <w:keepNext/>
      <w:numPr>
        <w:numId w:val="1"/>
      </w:numPr>
      <w:suppressAutoHyphens/>
      <w:spacing w:before="240" w:after="60" w:line="360" w:lineRule="atLeast"/>
      <w:outlineLvl w:val="0"/>
    </w:pPr>
    <w:rPr>
      <w:rFonts w:ascii="Cambria" w:hAnsi="Cambria"/>
      <w:b/>
      <w:bCs/>
      <w:kern w:val="1"/>
      <w:sz w:val="32"/>
      <w:szCs w:val="32"/>
      <w:lang w:eastAsia="ar-SA"/>
    </w:rPr>
  </w:style>
  <w:style w:type="paragraph" w:styleId="2">
    <w:name w:val="heading 2"/>
    <w:basedOn w:val="a"/>
    <w:next w:val="a"/>
    <w:link w:val="20"/>
    <w:qFormat/>
    <w:rsid w:val="00901F3A"/>
    <w:pPr>
      <w:keepNext/>
      <w:numPr>
        <w:ilvl w:val="1"/>
        <w:numId w:val="1"/>
      </w:numPr>
      <w:suppressAutoHyphens/>
      <w:spacing w:before="240" w:after="60"/>
      <w:jc w:val="left"/>
      <w:outlineLvl w:val="1"/>
    </w:pPr>
    <w:rPr>
      <w:rFonts w:ascii="Arial" w:hAnsi="Arial"/>
      <w:b/>
      <w:bCs/>
      <w:i/>
      <w:iCs/>
      <w:sz w:val="28"/>
      <w:szCs w:val="28"/>
      <w:lang w:eastAsia="ar-SA"/>
    </w:rPr>
  </w:style>
  <w:style w:type="paragraph" w:styleId="3">
    <w:name w:val="heading 3"/>
    <w:basedOn w:val="a"/>
    <w:next w:val="a"/>
    <w:link w:val="30"/>
    <w:qFormat/>
    <w:rsid w:val="00901F3A"/>
    <w:pPr>
      <w:keepNext/>
      <w:numPr>
        <w:ilvl w:val="2"/>
        <w:numId w:val="1"/>
      </w:numPr>
      <w:suppressAutoHyphens/>
      <w:spacing w:before="240" w:after="60"/>
      <w:jc w:val="left"/>
      <w:outlineLvl w:val="2"/>
    </w:pPr>
    <w:rPr>
      <w:rFonts w:ascii="Arial" w:hAnsi="Arial"/>
      <w:b/>
      <w:bCs/>
      <w:sz w:val="26"/>
      <w:szCs w:val="26"/>
      <w:lang w:eastAsia="ar-SA"/>
    </w:rPr>
  </w:style>
  <w:style w:type="paragraph" w:styleId="4">
    <w:name w:val="heading 4"/>
    <w:aliases w:val="Заголовок 4 Знак Знак Знак,Заголовок 4 Знак Знак Знак Знак,Заголовок 4 Знак Знак"/>
    <w:basedOn w:val="a"/>
    <w:next w:val="a"/>
    <w:link w:val="40"/>
    <w:qFormat/>
    <w:rsid w:val="00901F3A"/>
    <w:pPr>
      <w:keepNext/>
      <w:numPr>
        <w:ilvl w:val="3"/>
        <w:numId w:val="1"/>
      </w:numPr>
      <w:suppressAutoHyphens/>
      <w:spacing w:before="240" w:after="60"/>
      <w:outlineLvl w:val="3"/>
    </w:pPr>
    <w:rPr>
      <w:rFonts w:ascii="Calibri" w:hAnsi="Calibri"/>
      <w:b/>
      <w:bCs/>
      <w:sz w:val="28"/>
      <w:szCs w:val="28"/>
      <w:lang w:eastAsia="ar-SA"/>
    </w:rPr>
  </w:style>
  <w:style w:type="paragraph" w:styleId="5">
    <w:name w:val="heading 5"/>
    <w:basedOn w:val="a"/>
    <w:next w:val="a"/>
    <w:link w:val="50"/>
    <w:qFormat/>
    <w:rsid w:val="00655170"/>
    <w:pPr>
      <w:keepNext/>
      <w:ind w:firstLine="0"/>
      <w:jc w:val="left"/>
      <w:outlineLvl w:val="4"/>
    </w:pPr>
    <w:rPr>
      <w:b/>
      <w:bCs/>
      <w:sz w:val="28"/>
      <w:szCs w:val="20"/>
      <w:lang w:eastAsia="ar-SA"/>
    </w:rPr>
  </w:style>
  <w:style w:type="paragraph" w:styleId="6">
    <w:name w:val="heading 6"/>
    <w:basedOn w:val="a"/>
    <w:next w:val="a"/>
    <w:link w:val="60"/>
    <w:qFormat/>
    <w:rsid w:val="00901F3A"/>
    <w:pPr>
      <w:numPr>
        <w:ilvl w:val="5"/>
        <w:numId w:val="1"/>
      </w:numPr>
      <w:suppressAutoHyphens/>
      <w:spacing w:before="240" w:after="60" w:line="360" w:lineRule="atLeast"/>
      <w:outlineLvl w:val="5"/>
    </w:pPr>
    <w:rPr>
      <w:rFonts w:ascii="Calibri" w:hAnsi="Calibri"/>
      <w:b/>
      <w:bCs/>
      <w:sz w:val="22"/>
      <w:szCs w:val="22"/>
      <w:lang w:eastAsia="ar-SA"/>
    </w:rPr>
  </w:style>
  <w:style w:type="paragraph" w:styleId="7">
    <w:name w:val="heading 7"/>
    <w:basedOn w:val="a"/>
    <w:next w:val="a"/>
    <w:link w:val="70"/>
    <w:qFormat/>
    <w:rsid w:val="00655170"/>
    <w:pPr>
      <w:keepNext/>
      <w:jc w:val="center"/>
      <w:outlineLvl w:val="6"/>
    </w:pPr>
    <w:rPr>
      <w:b/>
      <w:sz w:val="28"/>
      <w:szCs w:val="20"/>
      <w:lang w:eastAsia="ar-SA"/>
    </w:rPr>
  </w:style>
  <w:style w:type="paragraph" w:styleId="80">
    <w:name w:val="heading 8"/>
    <w:basedOn w:val="a"/>
    <w:next w:val="a"/>
    <w:link w:val="81"/>
    <w:unhideWhenUsed/>
    <w:qFormat/>
    <w:rsid w:val="00F90B99"/>
    <w:pPr>
      <w:keepNext/>
      <w:keepLines/>
      <w:spacing w:before="200"/>
      <w:outlineLvl w:val="7"/>
    </w:pPr>
    <w:rPr>
      <w:rFonts w:ascii="Cambria" w:hAnsi="Cambria"/>
      <w:color w:val="404040"/>
      <w:sz w:val="20"/>
      <w:szCs w:val="20"/>
      <w:lang/>
    </w:rPr>
  </w:style>
  <w:style w:type="paragraph" w:styleId="90">
    <w:name w:val="heading 9"/>
    <w:basedOn w:val="a"/>
    <w:next w:val="a"/>
    <w:link w:val="91"/>
    <w:qFormat/>
    <w:rsid w:val="00655170"/>
    <w:pPr>
      <w:keepNext/>
      <w:ind w:firstLine="851"/>
      <w:jc w:val="center"/>
      <w:outlineLvl w:val="8"/>
    </w:pPr>
    <w:rPr>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01F3A"/>
    <w:rPr>
      <w:rFonts w:ascii="Cambria" w:hAnsi="Cambria"/>
      <w:b/>
      <w:bCs/>
      <w:kern w:val="1"/>
      <w:sz w:val="32"/>
      <w:szCs w:val="32"/>
      <w:lang w:eastAsia="ar-SA"/>
    </w:rPr>
  </w:style>
  <w:style w:type="character" w:customStyle="1" w:styleId="20">
    <w:name w:val="Заголовок 2 Знак"/>
    <w:link w:val="2"/>
    <w:rsid w:val="00901F3A"/>
    <w:rPr>
      <w:rFonts w:ascii="Arial" w:hAnsi="Arial"/>
      <w:b/>
      <w:bCs/>
      <w:i/>
      <w:iCs/>
      <w:sz w:val="28"/>
      <w:szCs w:val="28"/>
      <w:lang w:eastAsia="ar-SA"/>
    </w:rPr>
  </w:style>
  <w:style w:type="character" w:customStyle="1" w:styleId="30">
    <w:name w:val="Заголовок 3 Знак"/>
    <w:link w:val="3"/>
    <w:rsid w:val="00901F3A"/>
    <w:rPr>
      <w:rFonts w:ascii="Arial" w:hAnsi="Arial"/>
      <w:b/>
      <w:bCs/>
      <w:sz w:val="26"/>
      <w:szCs w:val="26"/>
      <w:lang w:eastAsia="ar-SA"/>
    </w:rPr>
  </w:style>
  <w:style w:type="character" w:customStyle="1" w:styleId="40">
    <w:name w:val="Заголовок 4 Знак"/>
    <w:aliases w:val="Заголовок 4 Знак Знак Знак Знак1,Заголовок 4 Знак Знак Знак Знак Знак,Заголовок 4 Знак Знак Знак1"/>
    <w:link w:val="4"/>
    <w:rsid w:val="00901F3A"/>
    <w:rPr>
      <w:rFonts w:ascii="Calibri" w:hAnsi="Calibri"/>
      <w:b/>
      <w:bCs/>
      <w:sz w:val="28"/>
      <w:szCs w:val="28"/>
      <w:lang w:eastAsia="ar-SA"/>
    </w:rPr>
  </w:style>
  <w:style w:type="character" w:customStyle="1" w:styleId="50">
    <w:name w:val="Заголовок 5 Знак"/>
    <w:link w:val="5"/>
    <w:rsid w:val="00655170"/>
    <w:rPr>
      <w:b/>
      <w:bCs/>
      <w:sz w:val="28"/>
      <w:lang w:eastAsia="ar-SA"/>
    </w:rPr>
  </w:style>
  <w:style w:type="character" w:customStyle="1" w:styleId="60">
    <w:name w:val="Заголовок 6 Знак"/>
    <w:link w:val="6"/>
    <w:rsid w:val="00901F3A"/>
    <w:rPr>
      <w:rFonts w:ascii="Calibri" w:hAnsi="Calibri"/>
      <w:b/>
      <w:bCs/>
      <w:sz w:val="22"/>
      <w:szCs w:val="22"/>
      <w:lang w:eastAsia="ar-SA"/>
    </w:rPr>
  </w:style>
  <w:style w:type="character" w:customStyle="1" w:styleId="70">
    <w:name w:val="Заголовок 7 Знак"/>
    <w:link w:val="7"/>
    <w:rsid w:val="00655170"/>
    <w:rPr>
      <w:b/>
      <w:sz w:val="28"/>
      <w:lang w:eastAsia="ar-SA"/>
    </w:rPr>
  </w:style>
  <w:style w:type="character" w:customStyle="1" w:styleId="81">
    <w:name w:val="Заголовок 8 Знак"/>
    <w:link w:val="80"/>
    <w:rsid w:val="00F90B99"/>
    <w:rPr>
      <w:rFonts w:ascii="Cambria" w:eastAsia="Times New Roman" w:hAnsi="Cambria" w:cs="Times New Roman"/>
      <w:color w:val="404040"/>
    </w:rPr>
  </w:style>
  <w:style w:type="character" w:customStyle="1" w:styleId="91">
    <w:name w:val="Заголовок 9 Знак"/>
    <w:link w:val="90"/>
    <w:rsid w:val="00655170"/>
    <w:rPr>
      <w:sz w:val="28"/>
      <w:lang w:eastAsia="ar-SA"/>
    </w:rPr>
  </w:style>
  <w:style w:type="paragraph" w:customStyle="1" w:styleId="11">
    <w:name w:val="Стиль1"/>
    <w:basedOn w:val="a"/>
    <w:link w:val="12"/>
    <w:uiPriority w:val="99"/>
    <w:qFormat/>
    <w:rsid w:val="00126087"/>
    <w:rPr>
      <w:rFonts w:ascii="Arial" w:hAnsi="Arial"/>
      <w:b/>
      <w:bCs/>
      <w:kern w:val="32"/>
      <w:sz w:val="32"/>
      <w:szCs w:val="32"/>
      <w:lang/>
    </w:rPr>
  </w:style>
  <w:style w:type="paragraph" w:customStyle="1" w:styleId="Title">
    <w:name w:val="Title!Название НПА"/>
    <w:basedOn w:val="a"/>
    <w:rsid w:val="009C6DF3"/>
    <w:pPr>
      <w:spacing w:before="240" w:after="60"/>
      <w:jc w:val="center"/>
      <w:outlineLvl w:val="0"/>
    </w:pPr>
    <w:rPr>
      <w:rFonts w:ascii="Arial" w:hAnsi="Arial" w:cs="Arial"/>
      <w:b/>
      <w:bCs/>
      <w:kern w:val="28"/>
      <w:sz w:val="32"/>
      <w:szCs w:val="32"/>
    </w:rPr>
  </w:style>
  <w:style w:type="character" w:styleId="a3">
    <w:name w:val="Hyperlink"/>
    <w:rsid w:val="008D1D78"/>
    <w:rPr>
      <w:color w:val="0000FF"/>
      <w:u w:val="single"/>
    </w:rPr>
  </w:style>
  <w:style w:type="paragraph" w:styleId="a4">
    <w:name w:val="Balloon Text"/>
    <w:basedOn w:val="a"/>
    <w:link w:val="a5"/>
    <w:rsid w:val="0010790C"/>
    <w:rPr>
      <w:rFonts w:ascii="Tahoma" w:hAnsi="Tahoma"/>
      <w:sz w:val="16"/>
      <w:szCs w:val="16"/>
      <w:lang/>
    </w:rPr>
  </w:style>
  <w:style w:type="character" w:customStyle="1" w:styleId="a5">
    <w:name w:val="Текст выноски Знак"/>
    <w:link w:val="a4"/>
    <w:rsid w:val="0010790C"/>
    <w:rPr>
      <w:rFonts w:ascii="Tahoma" w:hAnsi="Tahoma" w:cs="Tahoma"/>
      <w:sz w:val="16"/>
      <w:szCs w:val="16"/>
    </w:rPr>
  </w:style>
  <w:style w:type="paragraph" w:customStyle="1" w:styleId="31">
    <w:name w:val="Основной текст с отступом 31"/>
    <w:basedOn w:val="a"/>
    <w:rsid w:val="0010790C"/>
    <w:pPr>
      <w:widowControl w:val="0"/>
      <w:suppressAutoHyphens/>
      <w:ind w:firstLine="709"/>
      <w:jc w:val="center"/>
    </w:pPr>
    <w:rPr>
      <w:rFonts w:eastAsia="DejaVu Sans" w:cs="Lohit Hindi"/>
      <w:kern w:val="1"/>
      <w:sz w:val="20"/>
      <w:lang w:eastAsia="hi-IN" w:bidi="hi-IN"/>
    </w:rPr>
  </w:style>
  <w:style w:type="paragraph" w:customStyle="1" w:styleId="a6">
    <w:name w:val="Содержимое таблицы"/>
    <w:basedOn w:val="a"/>
    <w:rsid w:val="0010790C"/>
    <w:pPr>
      <w:widowControl w:val="0"/>
      <w:suppressLineNumbers/>
      <w:suppressAutoHyphens/>
      <w:ind w:firstLine="0"/>
      <w:jc w:val="left"/>
    </w:pPr>
    <w:rPr>
      <w:rFonts w:ascii="Arial" w:eastAsia="DejaVu Sans" w:hAnsi="Arial" w:cs="Lohit Hindi"/>
      <w:kern w:val="1"/>
      <w:sz w:val="20"/>
      <w:lang w:eastAsia="hi-IN" w:bidi="hi-IN"/>
    </w:rPr>
  </w:style>
  <w:style w:type="paragraph" w:customStyle="1" w:styleId="ConsPlusTitle">
    <w:name w:val="ConsPlusTitle"/>
    <w:rsid w:val="0010790C"/>
    <w:pPr>
      <w:widowControl w:val="0"/>
      <w:suppressAutoHyphens/>
      <w:autoSpaceDE w:val="0"/>
    </w:pPr>
    <w:rPr>
      <w:rFonts w:eastAsia="Arial"/>
      <w:b/>
      <w:bCs/>
      <w:sz w:val="24"/>
      <w:szCs w:val="24"/>
      <w:lang w:eastAsia="ar-SA"/>
    </w:rPr>
  </w:style>
  <w:style w:type="paragraph" w:customStyle="1" w:styleId="ConsPlusNormal">
    <w:name w:val="ConsPlusNormal"/>
    <w:link w:val="ConsPlusNormal0"/>
    <w:uiPriority w:val="99"/>
    <w:qFormat/>
    <w:rsid w:val="0010790C"/>
    <w:pPr>
      <w:widowControl w:val="0"/>
      <w:suppressAutoHyphens/>
      <w:autoSpaceDE w:val="0"/>
      <w:ind w:firstLine="720"/>
    </w:pPr>
    <w:rPr>
      <w:rFonts w:ascii="Arial" w:eastAsia="Arial" w:hAnsi="Arial" w:cs="Arial"/>
      <w:lang w:eastAsia="ar-SA"/>
    </w:rPr>
  </w:style>
  <w:style w:type="character" w:customStyle="1" w:styleId="ConsPlusNormal0">
    <w:name w:val="ConsPlusNormal Знак"/>
    <w:link w:val="ConsPlusNormal"/>
    <w:uiPriority w:val="99"/>
    <w:locked/>
    <w:rsid w:val="00655170"/>
    <w:rPr>
      <w:rFonts w:ascii="Arial" w:eastAsia="Arial" w:hAnsi="Arial" w:cs="Arial"/>
      <w:lang w:eastAsia="ar-SA" w:bidi="ar-SA"/>
    </w:rPr>
  </w:style>
  <w:style w:type="paragraph" w:styleId="a7">
    <w:name w:val="Normal (Web)"/>
    <w:basedOn w:val="a"/>
    <w:rsid w:val="0010790C"/>
    <w:pPr>
      <w:suppressAutoHyphens/>
      <w:spacing w:before="280" w:after="280"/>
      <w:ind w:firstLine="0"/>
      <w:jc w:val="left"/>
    </w:pPr>
    <w:rPr>
      <w:rFonts w:ascii="Arial" w:eastAsia="DejaVu Sans" w:hAnsi="Arial" w:cs="Lohit Hindi"/>
      <w:kern w:val="1"/>
      <w:lang w:eastAsia="hi-IN" w:bidi="hi-IN"/>
    </w:rPr>
  </w:style>
  <w:style w:type="table" w:styleId="a8">
    <w:name w:val="Table Grid"/>
    <w:basedOn w:val="a1"/>
    <w:uiPriority w:val="59"/>
    <w:rsid w:val="00712D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qFormat/>
    <w:rsid w:val="003F537B"/>
    <w:pPr>
      <w:widowControl w:val="0"/>
      <w:suppressAutoHyphens/>
      <w:autoSpaceDE w:val="0"/>
    </w:pPr>
    <w:rPr>
      <w:sz w:val="24"/>
      <w:szCs w:val="24"/>
      <w:lang w:eastAsia="ar-SA"/>
    </w:rPr>
  </w:style>
  <w:style w:type="paragraph" w:customStyle="1" w:styleId="aa">
    <w:name w:val="Îáû÷íûé"/>
    <w:rsid w:val="003F537B"/>
    <w:pPr>
      <w:suppressAutoHyphens/>
    </w:pPr>
    <w:rPr>
      <w:sz w:val="24"/>
      <w:lang w:eastAsia="ar-SA"/>
    </w:rPr>
  </w:style>
  <w:style w:type="character" w:customStyle="1" w:styleId="WW8Num2z0">
    <w:name w:val="WW8Num2z0"/>
    <w:rsid w:val="00901F3A"/>
    <w:rPr>
      <w:rFonts w:ascii="Symbol" w:hAnsi="Symbol" w:cs="OpenSymbol"/>
    </w:rPr>
  </w:style>
  <w:style w:type="character" w:customStyle="1" w:styleId="Absatz-Standardschriftart">
    <w:name w:val="Absatz-Standardschriftart"/>
    <w:rsid w:val="00901F3A"/>
  </w:style>
  <w:style w:type="character" w:customStyle="1" w:styleId="WW8Num3z0">
    <w:name w:val="WW8Num3z0"/>
    <w:rsid w:val="00901F3A"/>
    <w:rPr>
      <w:rFonts w:ascii="Symbol" w:hAnsi="Symbol" w:cs="OpenSymbol"/>
    </w:rPr>
  </w:style>
  <w:style w:type="character" w:customStyle="1" w:styleId="WW-Absatz-Standardschriftart">
    <w:name w:val="WW-Absatz-Standardschriftart"/>
    <w:rsid w:val="00901F3A"/>
  </w:style>
  <w:style w:type="character" w:customStyle="1" w:styleId="WW8Num4z0">
    <w:name w:val="WW8Num4z0"/>
    <w:rsid w:val="00901F3A"/>
    <w:rPr>
      <w:rFonts w:ascii="Symbol" w:hAnsi="Symbol" w:cs="OpenSymbol"/>
    </w:rPr>
  </w:style>
  <w:style w:type="character" w:customStyle="1" w:styleId="WW-Absatz-Standardschriftart1">
    <w:name w:val="WW-Absatz-Standardschriftart1"/>
    <w:rsid w:val="00901F3A"/>
  </w:style>
  <w:style w:type="character" w:customStyle="1" w:styleId="21">
    <w:name w:val="Основной шрифт абзаца2"/>
    <w:rsid w:val="00901F3A"/>
  </w:style>
  <w:style w:type="character" w:customStyle="1" w:styleId="WW-Absatz-Standardschriftart11">
    <w:name w:val="WW-Absatz-Standardschriftart11"/>
    <w:rsid w:val="00901F3A"/>
  </w:style>
  <w:style w:type="character" w:customStyle="1" w:styleId="WW-Absatz-Standardschriftart111">
    <w:name w:val="WW-Absatz-Standardschriftart111"/>
    <w:rsid w:val="00901F3A"/>
  </w:style>
  <w:style w:type="character" w:customStyle="1" w:styleId="WW-Absatz-Standardschriftart1111">
    <w:name w:val="WW-Absatz-Standardschriftart1111"/>
    <w:rsid w:val="00901F3A"/>
  </w:style>
  <w:style w:type="character" w:customStyle="1" w:styleId="WW8Num5z0">
    <w:name w:val="WW8Num5z0"/>
    <w:rsid w:val="00901F3A"/>
    <w:rPr>
      <w:rFonts w:ascii="Times New Roman" w:eastAsia="Calibri" w:hAnsi="Times New Roman" w:cs="Times New Roman"/>
    </w:rPr>
  </w:style>
  <w:style w:type="character" w:customStyle="1" w:styleId="WW8Num5z1">
    <w:name w:val="WW8Num5z1"/>
    <w:rsid w:val="00901F3A"/>
    <w:rPr>
      <w:rFonts w:ascii="Courier New" w:hAnsi="Courier New" w:cs="Courier New"/>
    </w:rPr>
  </w:style>
  <w:style w:type="character" w:customStyle="1" w:styleId="WW8Num5z2">
    <w:name w:val="WW8Num5z2"/>
    <w:rsid w:val="00901F3A"/>
    <w:rPr>
      <w:rFonts w:ascii="Wingdings" w:hAnsi="Wingdings"/>
    </w:rPr>
  </w:style>
  <w:style w:type="character" w:customStyle="1" w:styleId="WW8Num5z3">
    <w:name w:val="WW8Num5z3"/>
    <w:rsid w:val="00901F3A"/>
    <w:rPr>
      <w:rFonts w:ascii="Symbol" w:hAnsi="Symbol"/>
    </w:rPr>
  </w:style>
  <w:style w:type="character" w:customStyle="1" w:styleId="WW8Num6z0">
    <w:name w:val="WW8Num6z0"/>
    <w:rsid w:val="00901F3A"/>
    <w:rPr>
      <w:b w:val="0"/>
    </w:rPr>
  </w:style>
  <w:style w:type="character" w:customStyle="1" w:styleId="WW8Num6z1">
    <w:name w:val="WW8Num6z1"/>
    <w:rsid w:val="00901F3A"/>
    <w:rPr>
      <w:rFonts w:cs="Arial"/>
      <w:color w:val="auto"/>
      <w:sz w:val="28"/>
      <w:szCs w:val="28"/>
    </w:rPr>
  </w:style>
  <w:style w:type="character" w:customStyle="1" w:styleId="WW8Num6z2">
    <w:name w:val="WW8Num6z2"/>
    <w:rsid w:val="00901F3A"/>
    <w:rPr>
      <w:rFonts w:cs="Arial"/>
      <w:color w:val="auto"/>
    </w:rPr>
  </w:style>
  <w:style w:type="character" w:customStyle="1" w:styleId="WW8Num7z0">
    <w:name w:val="WW8Num7z0"/>
    <w:rsid w:val="00901F3A"/>
    <w:rPr>
      <w:rFonts w:ascii="Times New Roman" w:hAnsi="Times New Roman" w:cs="Times New Roman"/>
      <w:b w:val="0"/>
      <w:i w:val="0"/>
      <w:u w:val="none"/>
    </w:rPr>
  </w:style>
  <w:style w:type="character" w:customStyle="1" w:styleId="WW8Num7z2">
    <w:name w:val="WW8Num7z2"/>
    <w:rsid w:val="00901F3A"/>
    <w:rPr>
      <w:rFonts w:ascii="Wingdings" w:hAnsi="Wingdings"/>
    </w:rPr>
  </w:style>
  <w:style w:type="character" w:customStyle="1" w:styleId="WW8Num7z3">
    <w:name w:val="WW8Num7z3"/>
    <w:rsid w:val="00901F3A"/>
    <w:rPr>
      <w:rFonts w:ascii="Symbol" w:hAnsi="Symbol"/>
    </w:rPr>
  </w:style>
  <w:style w:type="character" w:customStyle="1" w:styleId="WW8Num7z4">
    <w:name w:val="WW8Num7z4"/>
    <w:rsid w:val="00901F3A"/>
    <w:rPr>
      <w:rFonts w:ascii="Courier New" w:hAnsi="Courier New" w:cs="Courier New"/>
    </w:rPr>
  </w:style>
  <w:style w:type="character" w:customStyle="1" w:styleId="WW8Num8z0">
    <w:name w:val="WW8Num8z0"/>
    <w:rsid w:val="00901F3A"/>
    <w:rPr>
      <w:rFonts w:ascii="Times New Roman" w:hAnsi="Times New Roman" w:cs="Times New Roman"/>
      <w:b w:val="0"/>
      <w:i w:val="0"/>
      <w:u w:val="none"/>
    </w:rPr>
  </w:style>
  <w:style w:type="character" w:customStyle="1" w:styleId="WW8Num8z2">
    <w:name w:val="WW8Num8z2"/>
    <w:rsid w:val="00901F3A"/>
    <w:rPr>
      <w:rFonts w:ascii="Wingdings" w:hAnsi="Wingdings"/>
    </w:rPr>
  </w:style>
  <w:style w:type="character" w:customStyle="1" w:styleId="WW8Num8z3">
    <w:name w:val="WW8Num8z3"/>
    <w:rsid w:val="00901F3A"/>
    <w:rPr>
      <w:rFonts w:ascii="Symbol" w:hAnsi="Symbol"/>
    </w:rPr>
  </w:style>
  <w:style w:type="character" w:customStyle="1" w:styleId="WW8Num8z4">
    <w:name w:val="WW8Num8z4"/>
    <w:rsid w:val="00901F3A"/>
    <w:rPr>
      <w:rFonts w:ascii="Courier New" w:hAnsi="Courier New" w:cs="Courier New"/>
    </w:rPr>
  </w:style>
  <w:style w:type="character" w:customStyle="1" w:styleId="WW8Num10z0">
    <w:name w:val="WW8Num10z0"/>
    <w:rsid w:val="00901F3A"/>
    <w:rPr>
      <w:b w:val="0"/>
    </w:rPr>
  </w:style>
  <w:style w:type="character" w:customStyle="1" w:styleId="WW8Num13z0">
    <w:name w:val="WW8Num13z0"/>
    <w:rsid w:val="00901F3A"/>
    <w:rPr>
      <w:rFonts w:ascii="Times New Roman" w:hAnsi="Times New Roman" w:cs="Times New Roman"/>
      <w:b w:val="0"/>
      <w:i w:val="0"/>
      <w:u w:val="none"/>
    </w:rPr>
  </w:style>
  <w:style w:type="character" w:customStyle="1" w:styleId="WW8Num13z1">
    <w:name w:val="WW8Num13z1"/>
    <w:rsid w:val="00901F3A"/>
    <w:rPr>
      <w:rFonts w:ascii="Courier New" w:hAnsi="Courier New" w:cs="Courier New"/>
    </w:rPr>
  </w:style>
  <w:style w:type="character" w:customStyle="1" w:styleId="WW8Num13z2">
    <w:name w:val="WW8Num13z2"/>
    <w:rsid w:val="00901F3A"/>
    <w:rPr>
      <w:rFonts w:ascii="Wingdings" w:hAnsi="Wingdings"/>
    </w:rPr>
  </w:style>
  <w:style w:type="character" w:customStyle="1" w:styleId="WW8Num13z3">
    <w:name w:val="WW8Num13z3"/>
    <w:rsid w:val="00901F3A"/>
    <w:rPr>
      <w:rFonts w:ascii="Symbol" w:hAnsi="Symbol"/>
    </w:rPr>
  </w:style>
  <w:style w:type="character" w:customStyle="1" w:styleId="WW8Num14z0">
    <w:name w:val="WW8Num14z0"/>
    <w:rsid w:val="00901F3A"/>
    <w:rPr>
      <w:rFonts w:ascii="Times New Roman" w:hAnsi="Times New Roman" w:cs="Times New Roman"/>
      <w:b w:val="0"/>
      <w:i w:val="0"/>
      <w:u w:val="none"/>
    </w:rPr>
  </w:style>
  <w:style w:type="character" w:customStyle="1" w:styleId="WW8Num14z1">
    <w:name w:val="WW8Num14z1"/>
    <w:rsid w:val="00901F3A"/>
    <w:rPr>
      <w:rFonts w:ascii="Courier New" w:hAnsi="Courier New" w:cs="Courier New"/>
    </w:rPr>
  </w:style>
  <w:style w:type="character" w:customStyle="1" w:styleId="WW8Num14z2">
    <w:name w:val="WW8Num14z2"/>
    <w:rsid w:val="00901F3A"/>
    <w:rPr>
      <w:rFonts w:ascii="Wingdings" w:hAnsi="Wingdings"/>
    </w:rPr>
  </w:style>
  <w:style w:type="character" w:customStyle="1" w:styleId="WW8Num14z3">
    <w:name w:val="WW8Num14z3"/>
    <w:rsid w:val="00901F3A"/>
    <w:rPr>
      <w:rFonts w:ascii="Symbol" w:hAnsi="Symbol"/>
    </w:rPr>
  </w:style>
  <w:style w:type="character" w:customStyle="1" w:styleId="WW8Num15z0">
    <w:name w:val="WW8Num15z0"/>
    <w:rsid w:val="00901F3A"/>
    <w:rPr>
      <w:rFonts w:ascii="Times New Roman" w:hAnsi="Times New Roman" w:cs="Times New Roman"/>
      <w:b w:val="0"/>
      <w:i w:val="0"/>
      <w:u w:val="none"/>
    </w:rPr>
  </w:style>
  <w:style w:type="character" w:customStyle="1" w:styleId="WW8Num15z1">
    <w:name w:val="WW8Num15z1"/>
    <w:rsid w:val="00901F3A"/>
    <w:rPr>
      <w:rFonts w:ascii="Courier New" w:hAnsi="Courier New" w:cs="Courier New"/>
    </w:rPr>
  </w:style>
  <w:style w:type="character" w:customStyle="1" w:styleId="WW8Num15z2">
    <w:name w:val="WW8Num15z2"/>
    <w:rsid w:val="00901F3A"/>
    <w:rPr>
      <w:rFonts w:ascii="Wingdings" w:hAnsi="Wingdings"/>
    </w:rPr>
  </w:style>
  <w:style w:type="character" w:customStyle="1" w:styleId="WW8Num15z3">
    <w:name w:val="WW8Num15z3"/>
    <w:rsid w:val="00901F3A"/>
    <w:rPr>
      <w:rFonts w:ascii="Symbol" w:hAnsi="Symbol"/>
    </w:rPr>
  </w:style>
  <w:style w:type="character" w:customStyle="1" w:styleId="WW8Num17z0">
    <w:name w:val="WW8Num17z0"/>
    <w:rsid w:val="00901F3A"/>
    <w:rPr>
      <w:rFonts w:ascii="Times New Roman" w:hAnsi="Times New Roman" w:cs="Times New Roman"/>
      <w:b w:val="0"/>
      <w:i w:val="0"/>
      <w:u w:val="none"/>
    </w:rPr>
  </w:style>
  <w:style w:type="character" w:customStyle="1" w:styleId="WW8Num17z2">
    <w:name w:val="WW8Num17z2"/>
    <w:rsid w:val="00901F3A"/>
    <w:rPr>
      <w:rFonts w:ascii="Wingdings" w:hAnsi="Wingdings"/>
    </w:rPr>
  </w:style>
  <w:style w:type="character" w:customStyle="1" w:styleId="WW8Num17z3">
    <w:name w:val="WW8Num17z3"/>
    <w:rsid w:val="00901F3A"/>
    <w:rPr>
      <w:rFonts w:ascii="Symbol" w:hAnsi="Symbol"/>
    </w:rPr>
  </w:style>
  <w:style w:type="character" w:customStyle="1" w:styleId="WW8Num17z4">
    <w:name w:val="WW8Num17z4"/>
    <w:rsid w:val="00901F3A"/>
    <w:rPr>
      <w:rFonts w:ascii="Courier New" w:hAnsi="Courier New" w:cs="Courier New"/>
    </w:rPr>
  </w:style>
  <w:style w:type="character" w:customStyle="1" w:styleId="WW8Num19z0">
    <w:name w:val="WW8Num19z0"/>
    <w:rsid w:val="00901F3A"/>
    <w:rPr>
      <w:rFonts w:ascii="Times New Roman" w:hAnsi="Times New Roman" w:cs="Times New Roman"/>
      <w:b w:val="0"/>
      <w:i w:val="0"/>
      <w:u w:val="none"/>
    </w:rPr>
  </w:style>
  <w:style w:type="character" w:customStyle="1" w:styleId="WW8Num19z1">
    <w:name w:val="WW8Num19z1"/>
    <w:rsid w:val="00901F3A"/>
    <w:rPr>
      <w:rFonts w:ascii="Courier New" w:hAnsi="Courier New" w:cs="Courier New"/>
    </w:rPr>
  </w:style>
  <w:style w:type="character" w:customStyle="1" w:styleId="WW8Num19z2">
    <w:name w:val="WW8Num19z2"/>
    <w:rsid w:val="00901F3A"/>
    <w:rPr>
      <w:rFonts w:ascii="Wingdings" w:hAnsi="Wingdings"/>
    </w:rPr>
  </w:style>
  <w:style w:type="character" w:customStyle="1" w:styleId="WW8Num19z3">
    <w:name w:val="WW8Num19z3"/>
    <w:rsid w:val="00901F3A"/>
    <w:rPr>
      <w:rFonts w:ascii="Symbol" w:hAnsi="Symbol"/>
    </w:rPr>
  </w:style>
  <w:style w:type="character" w:customStyle="1" w:styleId="WW8Num21z0">
    <w:name w:val="WW8Num21z0"/>
    <w:rsid w:val="00901F3A"/>
    <w:rPr>
      <w:rFonts w:ascii="Times New Roman" w:hAnsi="Times New Roman" w:cs="Times New Roman"/>
      <w:b w:val="0"/>
      <w:i w:val="0"/>
      <w:u w:val="none"/>
    </w:rPr>
  </w:style>
  <w:style w:type="character" w:customStyle="1" w:styleId="WW8Num21z2">
    <w:name w:val="WW8Num21z2"/>
    <w:rsid w:val="00901F3A"/>
    <w:rPr>
      <w:rFonts w:ascii="Wingdings" w:hAnsi="Wingdings"/>
    </w:rPr>
  </w:style>
  <w:style w:type="character" w:customStyle="1" w:styleId="WW8Num21z3">
    <w:name w:val="WW8Num21z3"/>
    <w:rsid w:val="00901F3A"/>
    <w:rPr>
      <w:rFonts w:ascii="Symbol" w:hAnsi="Symbol"/>
    </w:rPr>
  </w:style>
  <w:style w:type="character" w:customStyle="1" w:styleId="WW8Num21z4">
    <w:name w:val="WW8Num21z4"/>
    <w:rsid w:val="00901F3A"/>
    <w:rPr>
      <w:rFonts w:ascii="Courier New" w:hAnsi="Courier New" w:cs="Courier New"/>
    </w:rPr>
  </w:style>
  <w:style w:type="character" w:customStyle="1" w:styleId="WW8Num23z0">
    <w:name w:val="WW8Num23z0"/>
    <w:rsid w:val="00901F3A"/>
    <w:rPr>
      <w:rFonts w:ascii="Times New Roman" w:hAnsi="Times New Roman" w:cs="Times New Roman"/>
      <w:b w:val="0"/>
      <w:i w:val="0"/>
      <w:u w:val="none"/>
    </w:rPr>
  </w:style>
  <w:style w:type="character" w:customStyle="1" w:styleId="WW8Num23z2">
    <w:name w:val="WW8Num23z2"/>
    <w:rsid w:val="00901F3A"/>
    <w:rPr>
      <w:rFonts w:ascii="Wingdings" w:hAnsi="Wingdings"/>
    </w:rPr>
  </w:style>
  <w:style w:type="character" w:customStyle="1" w:styleId="WW8Num23z3">
    <w:name w:val="WW8Num23z3"/>
    <w:rsid w:val="00901F3A"/>
    <w:rPr>
      <w:rFonts w:ascii="Symbol" w:hAnsi="Symbol"/>
    </w:rPr>
  </w:style>
  <w:style w:type="character" w:customStyle="1" w:styleId="WW8Num23z4">
    <w:name w:val="WW8Num23z4"/>
    <w:rsid w:val="00901F3A"/>
    <w:rPr>
      <w:rFonts w:ascii="Courier New" w:hAnsi="Courier New" w:cs="Courier New"/>
    </w:rPr>
  </w:style>
  <w:style w:type="character" w:customStyle="1" w:styleId="13">
    <w:name w:val="Основной шрифт абзаца1"/>
    <w:rsid w:val="00901F3A"/>
  </w:style>
  <w:style w:type="character" w:styleId="ab">
    <w:name w:val="page number"/>
    <w:basedOn w:val="13"/>
    <w:rsid w:val="00901F3A"/>
  </w:style>
  <w:style w:type="character" w:customStyle="1" w:styleId="ac">
    <w:name w:val="Текст примечания Знак"/>
    <w:link w:val="ad"/>
    <w:rsid w:val="00901F3A"/>
    <w:rPr>
      <w:rFonts w:ascii="Times New Roman CYR" w:eastAsia="Times New Roman" w:hAnsi="Times New Roman CYR" w:cs="Times New Roman"/>
      <w:sz w:val="20"/>
      <w:szCs w:val="20"/>
    </w:rPr>
  </w:style>
  <w:style w:type="character" w:customStyle="1" w:styleId="ae">
    <w:name w:val="Основной текст Знак"/>
    <w:rsid w:val="00901F3A"/>
    <w:rPr>
      <w:rFonts w:ascii="Times New Roman CYR" w:eastAsia="Times New Roman" w:hAnsi="Times New Roman CYR" w:cs="Times New Roman"/>
      <w:sz w:val="28"/>
      <w:szCs w:val="20"/>
    </w:rPr>
  </w:style>
  <w:style w:type="character" w:customStyle="1" w:styleId="af">
    <w:name w:val="Основной Знак"/>
    <w:rsid w:val="00901F3A"/>
    <w:rPr>
      <w:rFonts w:ascii="Times New Roman" w:eastAsia="Times New Roman" w:hAnsi="Times New Roman" w:cs="Times New Roman"/>
      <w:sz w:val="28"/>
    </w:rPr>
  </w:style>
  <w:style w:type="character" w:customStyle="1" w:styleId="14">
    <w:name w:val="Знак примечания1"/>
    <w:rsid w:val="00901F3A"/>
    <w:rPr>
      <w:sz w:val="16"/>
      <w:szCs w:val="16"/>
    </w:rPr>
  </w:style>
  <w:style w:type="character" w:customStyle="1" w:styleId="22">
    <w:name w:val="Основной текст с отступом 2 Знак"/>
    <w:link w:val="23"/>
    <w:uiPriority w:val="99"/>
    <w:rsid w:val="00901F3A"/>
    <w:rPr>
      <w:rFonts w:ascii="Times New Roman CYR" w:eastAsia="Times New Roman" w:hAnsi="Times New Roman CYR" w:cs="Times New Roman"/>
      <w:sz w:val="28"/>
      <w:szCs w:val="20"/>
    </w:rPr>
  </w:style>
  <w:style w:type="paragraph" w:styleId="23">
    <w:name w:val="Body Text Indent 2"/>
    <w:basedOn w:val="a"/>
    <w:link w:val="22"/>
    <w:uiPriority w:val="99"/>
    <w:unhideWhenUsed/>
    <w:rsid w:val="00655170"/>
    <w:pPr>
      <w:widowControl w:val="0"/>
      <w:autoSpaceDE w:val="0"/>
      <w:autoSpaceDN w:val="0"/>
      <w:adjustRightInd w:val="0"/>
      <w:spacing w:line="259" w:lineRule="auto"/>
      <w:ind w:firstLine="480"/>
    </w:pPr>
    <w:rPr>
      <w:rFonts w:ascii="Times New Roman CYR" w:hAnsi="Times New Roman CYR"/>
      <w:sz w:val="28"/>
      <w:szCs w:val="20"/>
      <w:lang/>
    </w:rPr>
  </w:style>
  <w:style w:type="character" w:customStyle="1" w:styleId="af0">
    <w:name w:val="Текст сноски Знак"/>
    <w:uiPriority w:val="99"/>
    <w:rsid w:val="00901F3A"/>
    <w:rPr>
      <w:rFonts w:ascii="Times New Roman" w:eastAsia="Times New Roman" w:hAnsi="Times New Roman" w:cs="Times New Roman"/>
      <w:sz w:val="20"/>
      <w:szCs w:val="20"/>
    </w:rPr>
  </w:style>
  <w:style w:type="character" w:customStyle="1" w:styleId="af1">
    <w:name w:val="Нижний колонтитул Знак"/>
    <w:rsid w:val="00901F3A"/>
    <w:rPr>
      <w:rFonts w:ascii="Times New Roman" w:eastAsia="Times New Roman" w:hAnsi="Times New Roman" w:cs="Times New Roman"/>
      <w:sz w:val="24"/>
      <w:szCs w:val="24"/>
      <w:lang w:val="en-AU"/>
    </w:rPr>
  </w:style>
  <w:style w:type="character" w:customStyle="1" w:styleId="af2">
    <w:name w:val="Символ сноски"/>
    <w:rsid w:val="00901F3A"/>
    <w:rPr>
      <w:vertAlign w:val="superscript"/>
    </w:rPr>
  </w:style>
  <w:style w:type="character" w:customStyle="1" w:styleId="32">
    <w:name w:val="Основной текст 3 Знак"/>
    <w:link w:val="33"/>
    <w:uiPriority w:val="99"/>
    <w:rsid w:val="00901F3A"/>
    <w:rPr>
      <w:rFonts w:ascii="Times New Roman" w:eastAsia="Times New Roman" w:hAnsi="Times New Roman" w:cs="Times New Roman"/>
      <w:sz w:val="28"/>
      <w:szCs w:val="24"/>
    </w:rPr>
  </w:style>
  <w:style w:type="paragraph" w:styleId="33">
    <w:name w:val="Body Text 3"/>
    <w:basedOn w:val="a"/>
    <w:link w:val="32"/>
    <w:uiPriority w:val="99"/>
    <w:unhideWhenUsed/>
    <w:rsid w:val="00655170"/>
    <w:pPr>
      <w:ind w:firstLine="0"/>
      <w:jc w:val="center"/>
    </w:pPr>
    <w:rPr>
      <w:sz w:val="28"/>
      <w:lang/>
    </w:rPr>
  </w:style>
  <w:style w:type="character" w:customStyle="1" w:styleId="34">
    <w:name w:val="Основной текст с отступом 3 Знак"/>
    <w:link w:val="35"/>
    <w:uiPriority w:val="99"/>
    <w:rsid w:val="00901F3A"/>
    <w:rPr>
      <w:rFonts w:ascii="Times New Roman CYR" w:eastAsia="Times New Roman" w:hAnsi="Times New Roman CYR" w:cs="Times New Roman"/>
      <w:sz w:val="16"/>
      <w:szCs w:val="16"/>
    </w:rPr>
  </w:style>
  <w:style w:type="paragraph" w:styleId="35">
    <w:name w:val="Body Text Indent 3"/>
    <w:basedOn w:val="a"/>
    <w:link w:val="34"/>
    <w:uiPriority w:val="99"/>
    <w:unhideWhenUsed/>
    <w:rsid w:val="00655170"/>
    <w:pPr>
      <w:jc w:val="left"/>
    </w:pPr>
    <w:rPr>
      <w:rFonts w:ascii="Times New Roman CYR" w:hAnsi="Times New Roman CYR"/>
      <w:sz w:val="16"/>
      <w:szCs w:val="16"/>
      <w:lang/>
    </w:rPr>
  </w:style>
  <w:style w:type="character" w:customStyle="1" w:styleId="rvts1415">
    <w:name w:val="rvts1415"/>
    <w:rsid w:val="00901F3A"/>
    <w:rPr>
      <w:rFonts w:ascii="Arial" w:hAnsi="Arial" w:cs="Arial"/>
      <w:b w:val="0"/>
      <w:bCs w:val="0"/>
      <w:i/>
      <w:iCs/>
      <w:strike w:val="0"/>
      <w:dstrike w:val="0"/>
      <w:color w:val="000000"/>
      <w:sz w:val="18"/>
      <w:szCs w:val="18"/>
      <w:u w:val="none"/>
      <w:shd w:val="clear" w:color="auto" w:fill="auto"/>
    </w:rPr>
  </w:style>
  <w:style w:type="character" w:customStyle="1" w:styleId="af3">
    <w:name w:val="Верхний колонтитул Знак"/>
    <w:rsid w:val="00901F3A"/>
    <w:rPr>
      <w:rFonts w:ascii="Times New Roman CYR" w:eastAsia="Times New Roman" w:hAnsi="Times New Roman CYR" w:cs="Times New Roman"/>
      <w:sz w:val="28"/>
      <w:szCs w:val="20"/>
    </w:rPr>
  </w:style>
  <w:style w:type="character" w:styleId="af4">
    <w:name w:val="Strong"/>
    <w:qFormat/>
    <w:rsid w:val="00901F3A"/>
    <w:rPr>
      <w:b/>
      <w:bCs/>
    </w:rPr>
  </w:style>
  <w:style w:type="character" w:customStyle="1" w:styleId="af5">
    <w:name w:val="Подзаголовок Знак"/>
    <w:rsid w:val="00901F3A"/>
    <w:rPr>
      <w:rFonts w:ascii="Times New Roman" w:eastAsia="Times New Roman" w:hAnsi="Times New Roman" w:cs="Times New Roman"/>
      <w:b/>
      <w:bCs/>
      <w:sz w:val="28"/>
      <w:szCs w:val="17"/>
    </w:rPr>
  </w:style>
  <w:style w:type="character" w:customStyle="1" w:styleId="af6">
    <w:name w:val="Текст Знак"/>
    <w:link w:val="af7"/>
    <w:rsid w:val="00901F3A"/>
    <w:rPr>
      <w:rFonts w:ascii="Courier New" w:eastAsia="Times New Roman" w:hAnsi="Courier New" w:cs="Times New Roman"/>
      <w:sz w:val="20"/>
      <w:szCs w:val="20"/>
    </w:rPr>
  </w:style>
  <w:style w:type="paragraph" w:styleId="af7">
    <w:name w:val="Plain Text"/>
    <w:basedOn w:val="a"/>
    <w:link w:val="af6"/>
    <w:unhideWhenUsed/>
    <w:rsid w:val="00655170"/>
    <w:pPr>
      <w:ind w:firstLine="0"/>
      <w:jc w:val="left"/>
    </w:pPr>
    <w:rPr>
      <w:rFonts w:ascii="Courier New" w:hAnsi="Courier New"/>
      <w:sz w:val="20"/>
      <w:szCs w:val="20"/>
      <w:lang/>
    </w:rPr>
  </w:style>
  <w:style w:type="character" w:customStyle="1" w:styleId="apple-style-span">
    <w:name w:val="apple-style-span"/>
    <w:basedOn w:val="13"/>
    <w:rsid w:val="00901F3A"/>
  </w:style>
  <w:style w:type="character" w:customStyle="1" w:styleId="apple-converted-space">
    <w:name w:val="apple-converted-space"/>
    <w:basedOn w:val="13"/>
    <w:rsid w:val="00901F3A"/>
  </w:style>
  <w:style w:type="character" w:customStyle="1" w:styleId="r">
    <w:name w:val="r"/>
    <w:basedOn w:val="13"/>
    <w:rsid w:val="00901F3A"/>
  </w:style>
  <w:style w:type="character" w:customStyle="1" w:styleId="24">
    <w:name w:val="Основной текст 2 Знак"/>
    <w:link w:val="25"/>
    <w:uiPriority w:val="99"/>
    <w:rsid w:val="00901F3A"/>
    <w:rPr>
      <w:rFonts w:ascii="Times New Roman" w:eastAsia="Times New Roman" w:hAnsi="Times New Roman"/>
      <w:sz w:val="24"/>
      <w:szCs w:val="24"/>
    </w:rPr>
  </w:style>
  <w:style w:type="paragraph" w:styleId="25">
    <w:name w:val="Body Text 2"/>
    <w:basedOn w:val="a"/>
    <w:link w:val="24"/>
    <w:uiPriority w:val="99"/>
    <w:unhideWhenUsed/>
    <w:rsid w:val="00655170"/>
    <w:pPr>
      <w:widowControl w:val="0"/>
      <w:spacing w:after="120" w:line="480" w:lineRule="auto"/>
      <w:ind w:firstLine="0"/>
      <w:jc w:val="left"/>
    </w:pPr>
    <w:rPr>
      <w:lang/>
    </w:rPr>
  </w:style>
  <w:style w:type="character" w:customStyle="1" w:styleId="FontStyle15">
    <w:name w:val="Font Style15"/>
    <w:rsid w:val="00901F3A"/>
    <w:rPr>
      <w:rFonts w:ascii="Times New Roman" w:hAnsi="Times New Roman" w:cs="Times New Roman"/>
      <w:b/>
      <w:bCs/>
      <w:sz w:val="24"/>
      <w:szCs w:val="24"/>
    </w:rPr>
  </w:style>
  <w:style w:type="character" w:customStyle="1" w:styleId="af8">
    <w:name w:val="Гипертекстовая ссылка"/>
    <w:uiPriority w:val="99"/>
    <w:rsid w:val="00901F3A"/>
    <w:rPr>
      <w:rFonts w:cs="Times New Roman"/>
      <w:color w:val="106BBE"/>
    </w:rPr>
  </w:style>
  <w:style w:type="character" w:customStyle="1" w:styleId="af9">
    <w:name w:val="Не вступил в силу"/>
    <w:rsid w:val="00901F3A"/>
    <w:rPr>
      <w:rFonts w:cs="Times New Roman"/>
      <w:color w:val="000000"/>
      <w:shd w:val="clear" w:color="auto" w:fill="D8EDE8"/>
    </w:rPr>
  </w:style>
  <w:style w:type="character" w:customStyle="1" w:styleId="afa">
    <w:name w:val="Цветовое выделение"/>
    <w:uiPriority w:val="99"/>
    <w:rsid w:val="00901F3A"/>
    <w:rPr>
      <w:b/>
      <w:color w:val="26282F"/>
      <w:sz w:val="26"/>
    </w:rPr>
  </w:style>
  <w:style w:type="character" w:customStyle="1" w:styleId="afb">
    <w:name w:val="Символ нумерации"/>
    <w:rsid w:val="00901F3A"/>
  </w:style>
  <w:style w:type="character" w:customStyle="1" w:styleId="afc">
    <w:name w:val="Маркеры списка"/>
    <w:rsid w:val="00901F3A"/>
    <w:rPr>
      <w:rFonts w:ascii="OpenSymbol" w:eastAsia="OpenSymbol" w:hAnsi="OpenSymbol" w:cs="OpenSymbol"/>
    </w:rPr>
  </w:style>
  <w:style w:type="paragraph" w:styleId="afd">
    <w:name w:val="Title"/>
    <w:basedOn w:val="a"/>
    <w:next w:val="afe"/>
    <w:link w:val="aff"/>
    <w:qFormat/>
    <w:rsid w:val="00901F3A"/>
    <w:pPr>
      <w:keepNext/>
      <w:suppressAutoHyphens/>
      <w:spacing w:before="240" w:after="120" w:line="360" w:lineRule="atLeast"/>
      <w:ind w:firstLine="0"/>
    </w:pPr>
    <w:rPr>
      <w:rFonts w:ascii="Arial" w:eastAsia="Droid Sans Fallback" w:hAnsi="Arial"/>
      <w:sz w:val="28"/>
      <w:szCs w:val="28"/>
      <w:lang w:eastAsia="ar-SA"/>
    </w:rPr>
  </w:style>
  <w:style w:type="paragraph" w:styleId="afe">
    <w:name w:val="Body Text"/>
    <w:basedOn w:val="a"/>
    <w:link w:val="15"/>
    <w:qFormat/>
    <w:rsid w:val="00901F3A"/>
    <w:pPr>
      <w:suppressAutoHyphens/>
      <w:spacing w:after="120" w:line="360" w:lineRule="atLeast"/>
      <w:ind w:firstLine="0"/>
    </w:pPr>
    <w:rPr>
      <w:rFonts w:ascii="Times New Roman CYR" w:hAnsi="Times New Roman CYR"/>
      <w:sz w:val="28"/>
      <w:szCs w:val="20"/>
      <w:lang w:eastAsia="ar-SA"/>
    </w:rPr>
  </w:style>
  <w:style w:type="character" w:customStyle="1" w:styleId="15">
    <w:name w:val="Основной текст Знак1"/>
    <w:link w:val="afe"/>
    <w:rsid w:val="00901F3A"/>
    <w:rPr>
      <w:rFonts w:ascii="Times New Roman CYR" w:hAnsi="Times New Roman CYR" w:cs="Times New Roman CYR"/>
      <w:sz w:val="28"/>
      <w:lang w:eastAsia="ar-SA"/>
    </w:rPr>
  </w:style>
  <w:style w:type="character" w:customStyle="1" w:styleId="aff">
    <w:name w:val="Название Знак"/>
    <w:link w:val="afd"/>
    <w:rsid w:val="00901F3A"/>
    <w:rPr>
      <w:rFonts w:ascii="Arial" w:eastAsia="Droid Sans Fallback" w:hAnsi="Arial" w:cs="Lohit Hindi"/>
      <w:sz w:val="28"/>
      <w:szCs w:val="28"/>
      <w:lang w:eastAsia="ar-SA"/>
    </w:rPr>
  </w:style>
  <w:style w:type="paragraph" w:styleId="aff0">
    <w:name w:val="List"/>
    <w:basedOn w:val="afe"/>
    <w:rsid w:val="00901F3A"/>
    <w:rPr>
      <w:rFonts w:ascii="Arial" w:hAnsi="Arial" w:cs="Lohit Hindi"/>
    </w:rPr>
  </w:style>
  <w:style w:type="paragraph" w:customStyle="1" w:styleId="26">
    <w:name w:val="Название2"/>
    <w:basedOn w:val="a"/>
    <w:rsid w:val="00901F3A"/>
    <w:pPr>
      <w:suppressLineNumbers/>
      <w:suppressAutoHyphens/>
      <w:spacing w:before="120" w:after="120" w:line="360" w:lineRule="atLeast"/>
      <w:ind w:firstLine="0"/>
    </w:pPr>
    <w:rPr>
      <w:rFonts w:ascii="Arial" w:hAnsi="Arial" w:cs="Lohit Hindi"/>
      <w:i/>
      <w:iCs/>
      <w:sz w:val="20"/>
      <w:lang w:eastAsia="ar-SA"/>
    </w:rPr>
  </w:style>
  <w:style w:type="paragraph" w:customStyle="1" w:styleId="27">
    <w:name w:val="Указатель2"/>
    <w:basedOn w:val="a"/>
    <w:rsid w:val="00901F3A"/>
    <w:pPr>
      <w:suppressLineNumbers/>
      <w:suppressAutoHyphens/>
      <w:spacing w:line="360" w:lineRule="atLeast"/>
      <w:ind w:firstLine="0"/>
    </w:pPr>
    <w:rPr>
      <w:rFonts w:ascii="Arial" w:hAnsi="Arial" w:cs="Lohit Hindi"/>
      <w:sz w:val="28"/>
      <w:szCs w:val="20"/>
      <w:lang w:eastAsia="ar-SA"/>
    </w:rPr>
  </w:style>
  <w:style w:type="paragraph" w:customStyle="1" w:styleId="16">
    <w:name w:val="Название1"/>
    <w:basedOn w:val="a"/>
    <w:rsid w:val="00901F3A"/>
    <w:pPr>
      <w:suppressLineNumbers/>
      <w:suppressAutoHyphens/>
      <w:spacing w:before="120" w:after="120" w:line="360" w:lineRule="atLeast"/>
      <w:ind w:firstLine="0"/>
    </w:pPr>
    <w:rPr>
      <w:rFonts w:ascii="Arial" w:hAnsi="Arial" w:cs="Lohit Hindi"/>
      <w:i/>
      <w:iCs/>
      <w:sz w:val="20"/>
      <w:lang w:eastAsia="ar-SA"/>
    </w:rPr>
  </w:style>
  <w:style w:type="paragraph" w:customStyle="1" w:styleId="17">
    <w:name w:val="Указатель1"/>
    <w:basedOn w:val="a"/>
    <w:rsid w:val="00901F3A"/>
    <w:pPr>
      <w:suppressLineNumbers/>
      <w:suppressAutoHyphens/>
      <w:spacing w:line="360" w:lineRule="atLeast"/>
      <w:ind w:firstLine="0"/>
    </w:pPr>
    <w:rPr>
      <w:rFonts w:ascii="Arial" w:hAnsi="Arial" w:cs="Lohit Hindi"/>
      <w:sz w:val="28"/>
      <w:szCs w:val="20"/>
      <w:lang w:eastAsia="ar-SA"/>
    </w:rPr>
  </w:style>
  <w:style w:type="paragraph" w:styleId="aff1">
    <w:name w:val="header"/>
    <w:basedOn w:val="a"/>
    <w:link w:val="18"/>
    <w:rsid w:val="00901F3A"/>
    <w:pPr>
      <w:tabs>
        <w:tab w:val="center" w:pos="4153"/>
        <w:tab w:val="right" w:pos="8306"/>
      </w:tabs>
      <w:suppressAutoHyphens/>
      <w:spacing w:line="360" w:lineRule="atLeast"/>
      <w:ind w:firstLine="0"/>
    </w:pPr>
    <w:rPr>
      <w:rFonts w:ascii="Times New Roman CYR" w:hAnsi="Times New Roman CYR"/>
      <w:sz w:val="28"/>
      <w:szCs w:val="20"/>
      <w:lang w:eastAsia="ar-SA"/>
    </w:rPr>
  </w:style>
  <w:style w:type="character" w:customStyle="1" w:styleId="18">
    <w:name w:val="Верхний колонтитул Знак1"/>
    <w:link w:val="aff1"/>
    <w:rsid w:val="00901F3A"/>
    <w:rPr>
      <w:rFonts w:ascii="Times New Roman CYR" w:hAnsi="Times New Roman CYR" w:cs="Times New Roman CYR"/>
      <w:sz w:val="28"/>
      <w:lang w:eastAsia="ar-SA"/>
    </w:rPr>
  </w:style>
  <w:style w:type="paragraph" w:styleId="aff2">
    <w:name w:val="footer"/>
    <w:basedOn w:val="a"/>
    <w:link w:val="19"/>
    <w:rsid w:val="00901F3A"/>
    <w:pPr>
      <w:tabs>
        <w:tab w:val="center" w:pos="4153"/>
        <w:tab w:val="right" w:pos="8306"/>
      </w:tabs>
      <w:suppressAutoHyphens/>
      <w:spacing w:line="360" w:lineRule="atLeast"/>
      <w:ind w:firstLine="0"/>
    </w:pPr>
    <w:rPr>
      <w:rFonts w:ascii="Times New Roman CYR" w:hAnsi="Times New Roman CYR"/>
      <w:sz w:val="28"/>
      <w:szCs w:val="20"/>
      <w:lang w:eastAsia="ar-SA"/>
    </w:rPr>
  </w:style>
  <w:style w:type="character" w:customStyle="1" w:styleId="19">
    <w:name w:val="Нижний колонтитул Знак1"/>
    <w:link w:val="aff2"/>
    <w:rsid w:val="00901F3A"/>
    <w:rPr>
      <w:rFonts w:ascii="Times New Roman CYR" w:hAnsi="Times New Roman CYR" w:cs="Times New Roman CYR"/>
      <w:sz w:val="28"/>
      <w:lang w:eastAsia="ar-SA"/>
    </w:rPr>
  </w:style>
  <w:style w:type="paragraph" w:customStyle="1" w:styleId="1a">
    <w:name w:val="Текст примечания1"/>
    <w:basedOn w:val="a"/>
    <w:rsid w:val="00901F3A"/>
    <w:pPr>
      <w:suppressAutoHyphens/>
      <w:spacing w:line="360" w:lineRule="atLeast"/>
      <w:ind w:firstLine="0"/>
    </w:pPr>
    <w:rPr>
      <w:rFonts w:ascii="Times New Roman CYR" w:hAnsi="Times New Roman CYR" w:cs="Times New Roman CYR"/>
      <w:sz w:val="20"/>
      <w:szCs w:val="20"/>
      <w:lang w:eastAsia="ar-SA"/>
    </w:rPr>
  </w:style>
  <w:style w:type="paragraph" w:customStyle="1" w:styleId="ConsPlusNonformat">
    <w:name w:val="ConsPlusNonformat"/>
    <w:rsid w:val="00901F3A"/>
    <w:pPr>
      <w:widowControl w:val="0"/>
      <w:suppressAutoHyphens/>
      <w:autoSpaceDE w:val="0"/>
    </w:pPr>
    <w:rPr>
      <w:rFonts w:ascii="Courier New" w:eastAsia="Arial" w:hAnsi="Courier New" w:cs="Courier New"/>
      <w:lang w:eastAsia="ar-SA"/>
    </w:rPr>
  </w:style>
  <w:style w:type="paragraph" w:customStyle="1" w:styleId="aff3">
    <w:name w:val="Основной"/>
    <w:basedOn w:val="a"/>
    <w:rsid w:val="00901F3A"/>
    <w:pPr>
      <w:suppressAutoHyphens/>
      <w:spacing w:after="20" w:line="360" w:lineRule="auto"/>
      <w:ind w:firstLine="709"/>
    </w:pPr>
    <w:rPr>
      <w:rFonts w:cs="Times New Roman CYR"/>
      <w:sz w:val="28"/>
      <w:szCs w:val="20"/>
      <w:lang w:eastAsia="ar-SA"/>
    </w:rPr>
  </w:style>
  <w:style w:type="paragraph" w:customStyle="1" w:styleId="220">
    <w:name w:val="Основной текст с отступом 22"/>
    <w:basedOn w:val="a"/>
    <w:rsid w:val="00901F3A"/>
    <w:pPr>
      <w:suppressAutoHyphens/>
      <w:spacing w:after="120" w:line="480" w:lineRule="auto"/>
      <w:ind w:left="283" w:firstLine="0"/>
    </w:pPr>
    <w:rPr>
      <w:rFonts w:ascii="Times New Roman CYR" w:hAnsi="Times New Roman CYR" w:cs="Times New Roman CYR"/>
      <w:sz w:val="28"/>
      <w:szCs w:val="20"/>
      <w:lang w:eastAsia="ar-SA"/>
    </w:rPr>
  </w:style>
  <w:style w:type="paragraph" w:customStyle="1" w:styleId="Web">
    <w:name w:val="Обычный (Web)"/>
    <w:basedOn w:val="a"/>
    <w:rsid w:val="00901F3A"/>
    <w:pPr>
      <w:suppressAutoHyphens/>
      <w:spacing w:before="100" w:after="100"/>
      <w:ind w:firstLine="0"/>
      <w:jc w:val="left"/>
    </w:pPr>
    <w:rPr>
      <w:rFonts w:cs="Times New Roman CYR"/>
      <w:szCs w:val="20"/>
      <w:lang w:eastAsia="ar-SA"/>
    </w:rPr>
  </w:style>
  <w:style w:type="paragraph" w:customStyle="1" w:styleId="aff4">
    <w:name w:val="раздилитель сноски"/>
    <w:basedOn w:val="a"/>
    <w:next w:val="aff5"/>
    <w:rsid w:val="00901F3A"/>
    <w:pPr>
      <w:suppressAutoHyphens/>
      <w:spacing w:after="120"/>
      <w:ind w:firstLine="0"/>
    </w:pPr>
    <w:rPr>
      <w:rFonts w:cs="Times New Roman CYR"/>
      <w:szCs w:val="20"/>
      <w:lang w:val="en-US" w:eastAsia="ar-SA"/>
    </w:rPr>
  </w:style>
  <w:style w:type="paragraph" w:styleId="aff5">
    <w:name w:val="footnote text"/>
    <w:basedOn w:val="a"/>
    <w:link w:val="1b"/>
    <w:rsid w:val="00901F3A"/>
    <w:pPr>
      <w:widowControl w:val="0"/>
      <w:suppressAutoHyphens/>
      <w:spacing w:before="60" w:line="300" w:lineRule="auto"/>
      <w:ind w:firstLine="1140"/>
    </w:pPr>
    <w:rPr>
      <w:sz w:val="20"/>
      <w:szCs w:val="20"/>
      <w:lang w:eastAsia="ar-SA"/>
    </w:rPr>
  </w:style>
  <w:style w:type="character" w:customStyle="1" w:styleId="1b">
    <w:name w:val="Текст сноски Знак1"/>
    <w:link w:val="aff5"/>
    <w:rsid w:val="00901F3A"/>
    <w:rPr>
      <w:rFonts w:cs="Times New Roman CYR"/>
      <w:lang w:eastAsia="ar-SA"/>
    </w:rPr>
  </w:style>
  <w:style w:type="paragraph" w:customStyle="1" w:styleId="310">
    <w:name w:val="Основной текст 31"/>
    <w:basedOn w:val="a"/>
    <w:rsid w:val="00901F3A"/>
    <w:pPr>
      <w:suppressAutoHyphens/>
      <w:ind w:firstLine="0"/>
    </w:pPr>
    <w:rPr>
      <w:rFonts w:cs="Times New Roman CYR"/>
      <w:sz w:val="28"/>
      <w:lang w:eastAsia="ar-SA"/>
    </w:rPr>
  </w:style>
  <w:style w:type="paragraph" w:customStyle="1" w:styleId="ConsPlusCell">
    <w:name w:val="ConsPlusCell"/>
    <w:rsid w:val="00901F3A"/>
    <w:pPr>
      <w:widowControl w:val="0"/>
      <w:suppressAutoHyphens/>
      <w:autoSpaceDE w:val="0"/>
    </w:pPr>
    <w:rPr>
      <w:rFonts w:ascii="Arial" w:eastAsia="Arial" w:hAnsi="Arial" w:cs="Arial"/>
      <w:lang w:eastAsia="ar-SA"/>
    </w:rPr>
  </w:style>
  <w:style w:type="paragraph" w:customStyle="1" w:styleId="ConsPlusDocList">
    <w:name w:val="ConsPlusDocList"/>
    <w:rsid w:val="00901F3A"/>
    <w:pPr>
      <w:widowControl w:val="0"/>
      <w:suppressAutoHyphens/>
      <w:autoSpaceDE w:val="0"/>
    </w:pPr>
    <w:rPr>
      <w:rFonts w:ascii="Courier New" w:eastAsia="Arial" w:hAnsi="Courier New" w:cs="Courier New"/>
      <w:lang w:eastAsia="ar-SA"/>
    </w:rPr>
  </w:style>
  <w:style w:type="paragraph" w:styleId="aff6">
    <w:name w:val="List Paragraph"/>
    <w:basedOn w:val="a"/>
    <w:uiPriority w:val="34"/>
    <w:qFormat/>
    <w:rsid w:val="00901F3A"/>
    <w:pPr>
      <w:suppressAutoHyphens/>
      <w:ind w:left="720" w:firstLine="0"/>
      <w:jc w:val="left"/>
    </w:pPr>
    <w:rPr>
      <w:rFonts w:ascii="Calibri" w:hAnsi="Calibri" w:cs="Times New Roman CYR"/>
      <w:lang w:eastAsia="ar-SA"/>
    </w:rPr>
  </w:style>
  <w:style w:type="paragraph" w:customStyle="1" w:styleId="rvps1401">
    <w:name w:val="rvps1401"/>
    <w:basedOn w:val="a"/>
    <w:rsid w:val="00901F3A"/>
    <w:pPr>
      <w:suppressAutoHyphens/>
      <w:spacing w:after="225"/>
      <w:ind w:firstLine="0"/>
      <w:jc w:val="left"/>
    </w:pPr>
    <w:rPr>
      <w:rFonts w:ascii="Arial" w:hAnsi="Arial" w:cs="Arial"/>
      <w:color w:val="000000"/>
      <w:sz w:val="18"/>
      <w:szCs w:val="18"/>
      <w:lang w:eastAsia="ar-SA"/>
    </w:rPr>
  </w:style>
  <w:style w:type="paragraph" w:styleId="aff7">
    <w:name w:val="Body Text Indent"/>
    <w:basedOn w:val="a"/>
    <w:link w:val="aff8"/>
    <w:rsid w:val="00901F3A"/>
    <w:pPr>
      <w:suppressAutoHyphens/>
      <w:spacing w:after="120" w:line="360" w:lineRule="atLeast"/>
      <w:ind w:left="283" w:firstLine="0"/>
    </w:pPr>
    <w:rPr>
      <w:rFonts w:ascii="Times New Roman CYR" w:hAnsi="Times New Roman CYR"/>
      <w:sz w:val="28"/>
      <w:szCs w:val="20"/>
      <w:lang w:eastAsia="ar-SA"/>
    </w:rPr>
  </w:style>
  <w:style w:type="character" w:customStyle="1" w:styleId="aff8">
    <w:name w:val="Основной текст с отступом Знак"/>
    <w:link w:val="aff7"/>
    <w:rsid w:val="00901F3A"/>
    <w:rPr>
      <w:rFonts w:ascii="Times New Roman CYR" w:hAnsi="Times New Roman CYR" w:cs="Times New Roman CYR"/>
      <w:sz w:val="28"/>
      <w:lang w:eastAsia="ar-SA"/>
    </w:rPr>
  </w:style>
  <w:style w:type="paragraph" w:customStyle="1" w:styleId="xl63">
    <w:name w:val="xl63"/>
    <w:basedOn w:val="a"/>
    <w:rsid w:val="00901F3A"/>
    <w:pPr>
      <w:pBdr>
        <w:left w:val="single" w:sz="4" w:space="0" w:color="000000"/>
        <w:bottom w:val="single" w:sz="4" w:space="0" w:color="000000"/>
        <w:right w:val="single" w:sz="4" w:space="0" w:color="000000"/>
      </w:pBdr>
      <w:suppressAutoHyphens/>
      <w:spacing w:before="100" w:after="100"/>
      <w:ind w:firstLine="0"/>
      <w:jc w:val="center"/>
      <w:textAlignment w:val="top"/>
    </w:pPr>
    <w:rPr>
      <w:rFonts w:cs="Times New Roman CYR"/>
      <w:lang w:eastAsia="ar-SA"/>
    </w:rPr>
  </w:style>
  <w:style w:type="paragraph" w:customStyle="1" w:styleId="xl64">
    <w:name w:val="xl64"/>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textAlignment w:val="center"/>
    </w:pPr>
    <w:rPr>
      <w:rFonts w:cs="Times New Roman CYR"/>
      <w:lang w:eastAsia="ar-SA"/>
    </w:rPr>
  </w:style>
  <w:style w:type="paragraph" w:customStyle="1" w:styleId="xl65">
    <w:name w:val="xl65"/>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pPr>
    <w:rPr>
      <w:rFonts w:cs="Times New Roman CYR"/>
      <w:lang w:eastAsia="ar-SA"/>
    </w:rPr>
  </w:style>
  <w:style w:type="paragraph" w:customStyle="1" w:styleId="xl66">
    <w:name w:val="xl66"/>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textAlignment w:val="top"/>
    </w:pPr>
    <w:rPr>
      <w:rFonts w:cs="Times New Roman CYR"/>
      <w:lang w:eastAsia="ar-SA"/>
    </w:rPr>
  </w:style>
  <w:style w:type="paragraph" w:customStyle="1" w:styleId="xl67">
    <w:name w:val="xl67"/>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left"/>
      <w:textAlignment w:val="center"/>
    </w:pPr>
    <w:rPr>
      <w:rFonts w:cs="Times New Roman CYR"/>
      <w:lang w:eastAsia="ar-SA"/>
    </w:rPr>
  </w:style>
  <w:style w:type="paragraph" w:customStyle="1" w:styleId="xl68">
    <w:name w:val="xl68"/>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left"/>
      <w:textAlignment w:val="top"/>
    </w:pPr>
    <w:rPr>
      <w:rFonts w:cs="Times New Roman CYR"/>
      <w:lang w:eastAsia="ar-SA"/>
    </w:rPr>
  </w:style>
  <w:style w:type="paragraph" w:customStyle="1" w:styleId="xl69">
    <w:name w:val="xl69"/>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textAlignment w:val="center"/>
    </w:pPr>
    <w:rPr>
      <w:rFonts w:ascii="Arial" w:hAnsi="Arial" w:cs="Arial"/>
      <w:sz w:val="20"/>
      <w:szCs w:val="20"/>
      <w:lang w:eastAsia="ar-SA"/>
    </w:rPr>
  </w:style>
  <w:style w:type="paragraph" w:customStyle="1" w:styleId="xl70">
    <w:name w:val="xl70"/>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textAlignment w:val="center"/>
    </w:pPr>
    <w:rPr>
      <w:rFonts w:cs="Times New Roman CYR"/>
      <w:sz w:val="20"/>
      <w:szCs w:val="20"/>
      <w:lang w:eastAsia="ar-SA"/>
    </w:rPr>
  </w:style>
  <w:style w:type="paragraph" w:customStyle="1" w:styleId="xl71">
    <w:name w:val="xl71"/>
    <w:basedOn w:val="a"/>
    <w:rsid w:val="00901F3A"/>
    <w:pPr>
      <w:pBdr>
        <w:top w:val="single" w:sz="4" w:space="0" w:color="000000"/>
        <w:left w:val="single" w:sz="4" w:space="0" w:color="000000"/>
        <w:right w:val="single" w:sz="4" w:space="0" w:color="000000"/>
      </w:pBdr>
      <w:suppressAutoHyphens/>
      <w:spacing w:before="100" w:after="100"/>
      <w:ind w:firstLine="0"/>
      <w:jc w:val="center"/>
      <w:textAlignment w:val="top"/>
    </w:pPr>
    <w:rPr>
      <w:rFonts w:cs="Times New Roman CYR"/>
      <w:lang w:eastAsia="ar-SA"/>
    </w:rPr>
  </w:style>
  <w:style w:type="paragraph" w:customStyle="1" w:styleId="xl72">
    <w:name w:val="xl72"/>
    <w:basedOn w:val="a"/>
    <w:rsid w:val="00901F3A"/>
    <w:pPr>
      <w:pBdr>
        <w:top w:val="single" w:sz="4" w:space="0" w:color="000000"/>
        <w:left w:val="single" w:sz="4" w:space="0" w:color="000000"/>
        <w:bottom w:val="single" w:sz="4" w:space="0" w:color="000000"/>
      </w:pBdr>
      <w:suppressAutoHyphens/>
      <w:spacing w:before="100" w:after="100"/>
      <w:ind w:firstLine="0"/>
      <w:jc w:val="center"/>
      <w:textAlignment w:val="center"/>
    </w:pPr>
    <w:rPr>
      <w:rFonts w:cs="Times New Roman CYR"/>
      <w:lang w:eastAsia="ar-SA"/>
    </w:rPr>
  </w:style>
  <w:style w:type="paragraph" w:customStyle="1" w:styleId="xl73">
    <w:name w:val="xl73"/>
    <w:basedOn w:val="a"/>
    <w:rsid w:val="00901F3A"/>
    <w:pPr>
      <w:pBdr>
        <w:top w:val="single" w:sz="4" w:space="0" w:color="000000"/>
        <w:bottom w:val="single" w:sz="4" w:space="0" w:color="000000"/>
      </w:pBdr>
      <w:suppressAutoHyphens/>
      <w:spacing w:before="100" w:after="100"/>
      <w:ind w:firstLine="0"/>
      <w:jc w:val="center"/>
      <w:textAlignment w:val="center"/>
    </w:pPr>
    <w:rPr>
      <w:rFonts w:cs="Times New Roman CYR"/>
      <w:lang w:eastAsia="ar-SA"/>
    </w:rPr>
  </w:style>
  <w:style w:type="paragraph" w:customStyle="1" w:styleId="xl74">
    <w:name w:val="xl74"/>
    <w:basedOn w:val="a"/>
    <w:rsid w:val="00901F3A"/>
    <w:pPr>
      <w:pBdr>
        <w:top w:val="single" w:sz="4" w:space="0" w:color="000000"/>
        <w:bottom w:val="single" w:sz="4" w:space="0" w:color="000000"/>
        <w:right w:val="single" w:sz="4" w:space="0" w:color="000000"/>
      </w:pBdr>
      <w:suppressAutoHyphens/>
      <w:spacing w:before="100" w:after="100"/>
      <w:ind w:firstLine="0"/>
      <w:jc w:val="center"/>
      <w:textAlignment w:val="center"/>
    </w:pPr>
    <w:rPr>
      <w:rFonts w:cs="Times New Roman CYR"/>
      <w:lang w:eastAsia="ar-SA"/>
    </w:rPr>
  </w:style>
  <w:style w:type="paragraph" w:customStyle="1" w:styleId="xl75">
    <w:name w:val="xl75"/>
    <w:basedOn w:val="a"/>
    <w:rsid w:val="00901F3A"/>
    <w:pPr>
      <w:suppressAutoHyphens/>
      <w:spacing w:before="100" w:after="100"/>
      <w:ind w:firstLine="0"/>
      <w:jc w:val="center"/>
      <w:textAlignment w:val="center"/>
    </w:pPr>
    <w:rPr>
      <w:rFonts w:ascii="Arial" w:hAnsi="Arial" w:cs="Times New Roman CYR"/>
      <w:lang w:eastAsia="ar-SA"/>
    </w:rPr>
  </w:style>
  <w:style w:type="paragraph" w:customStyle="1" w:styleId="xl76">
    <w:name w:val="xl76"/>
    <w:basedOn w:val="a"/>
    <w:rsid w:val="00901F3A"/>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ind w:firstLine="0"/>
      <w:jc w:val="left"/>
      <w:textAlignment w:val="top"/>
    </w:pPr>
    <w:rPr>
      <w:rFonts w:cs="Times New Roman CYR"/>
      <w:lang w:eastAsia="ar-SA"/>
    </w:rPr>
  </w:style>
  <w:style w:type="paragraph" w:customStyle="1" w:styleId="xl77">
    <w:name w:val="xl77"/>
    <w:basedOn w:val="a"/>
    <w:rsid w:val="00901F3A"/>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ind w:firstLine="0"/>
      <w:jc w:val="center"/>
      <w:textAlignment w:val="center"/>
    </w:pPr>
    <w:rPr>
      <w:rFonts w:ascii="Arial" w:hAnsi="Arial" w:cs="Arial"/>
      <w:sz w:val="20"/>
      <w:szCs w:val="20"/>
      <w:lang w:eastAsia="ar-SA"/>
    </w:rPr>
  </w:style>
  <w:style w:type="paragraph" w:customStyle="1" w:styleId="xl78">
    <w:name w:val="xl78"/>
    <w:basedOn w:val="a"/>
    <w:rsid w:val="00901F3A"/>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ind w:firstLine="0"/>
      <w:jc w:val="left"/>
      <w:textAlignment w:val="center"/>
    </w:pPr>
    <w:rPr>
      <w:rFonts w:cs="Times New Roman CYR"/>
      <w:lang w:eastAsia="ar-SA"/>
    </w:rPr>
  </w:style>
  <w:style w:type="paragraph" w:customStyle="1" w:styleId="xl79">
    <w:name w:val="xl79"/>
    <w:basedOn w:val="a"/>
    <w:rsid w:val="00901F3A"/>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ind w:firstLine="0"/>
      <w:jc w:val="center"/>
    </w:pPr>
    <w:rPr>
      <w:rFonts w:cs="Times New Roman CYR"/>
      <w:lang w:eastAsia="ar-SA"/>
    </w:rPr>
  </w:style>
  <w:style w:type="paragraph" w:customStyle="1" w:styleId="41">
    <w:name w:val="Знак4"/>
    <w:basedOn w:val="a"/>
    <w:rsid w:val="00901F3A"/>
    <w:pPr>
      <w:suppressAutoHyphens/>
      <w:spacing w:after="160" w:line="240" w:lineRule="exact"/>
      <w:ind w:firstLine="0"/>
      <w:jc w:val="left"/>
    </w:pPr>
    <w:rPr>
      <w:rFonts w:cs="Times New Roman CYR"/>
      <w:sz w:val="28"/>
      <w:szCs w:val="20"/>
      <w:lang w:val="en-US" w:eastAsia="ar-SA"/>
    </w:rPr>
  </w:style>
  <w:style w:type="paragraph" w:styleId="aff9">
    <w:name w:val="Subtitle"/>
    <w:basedOn w:val="a"/>
    <w:next w:val="afe"/>
    <w:link w:val="1c"/>
    <w:qFormat/>
    <w:rsid w:val="00901F3A"/>
    <w:pPr>
      <w:suppressAutoHyphens/>
      <w:ind w:firstLine="0"/>
      <w:jc w:val="center"/>
    </w:pPr>
    <w:rPr>
      <w:b/>
      <w:bCs/>
      <w:sz w:val="28"/>
      <w:szCs w:val="17"/>
      <w:lang w:eastAsia="ar-SA"/>
    </w:rPr>
  </w:style>
  <w:style w:type="character" w:customStyle="1" w:styleId="1c">
    <w:name w:val="Подзаголовок Знак1"/>
    <w:link w:val="aff9"/>
    <w:rsid w:val="00901F3A"/>
    <w:rPr>
      <w:rFonts w:cs="Times New Roman CYR"/>
      <w:b/>
      <w:bCs/>
      <w:sz w:val="28"/>
      <w:szCs w:val="17"/>
      <w:lang w:eastAsia="ar-SA"/>
    </w:rPr>
  </w:style>
  <w:style w:type="paragraph" w:customStyle="1" w:styleId="ConsNonformat">
    <w:name w:val="ConsNonformat"/>
    <w:rsid w:val="00901F3A"/>
    <w:pPr>
      <w:widowControl w:val="0"/>
      <w:suppressAutoHyphens/>
      <w:autoSpaceDE w:val="0"/>
      <w:ind w:right="19772"/>
    </w:pPr>
    <w:rPr>
      <w:rFonts w:ascii="Courier New" w:eastAsia="Arial" w:hAnsi="Courier New" w:cs="Courier New"/>
      <w:lang w:eastAsia="ar-SA"/>
    </w:rPr>
  </w:style>
  <w:style w:type="paragraph" w:customStyle="1" w:styleId="affa">
    <w:name w:val="Нормальный (таблица)"/>
    <w:basedOn w:val="a"/>
    <w:next w:val="a"/>
    <w:rsid w:val="00901F3A"/>
    <w:pPr>
      <w:suppressAutoHyphens/>
      <w:autoSpaceDE w:val="0"/>
      <w:ind w:firstLine="0"/>
    </w:pPr>
    <w:rPr>
      <w:rFonts w:ascii="Arial" w:hAnsi="Arial" w:cs="Times New Roman CYR"/>
      <w:lang w:eastAsia="ar-SA"/>
    </w:rPr>
  </w:style>
  <w:style w:type="paragraph" w:customStyle="1" w:styleId="affb">
    <w:name w:val="Прижатый влево"/>
    <w:basedOn w:val="a"/>
    <w:next w:val="a"/>
    <w:uiPriority w:val="99"/>
    <w:rsid w:val="00901F3A"/>
    <w:pPr>
      <w:suppressAutoHyphens/>
      <w:autoSpaceDE w:val="0"/>
      <w:ind w:firstLine="0"/>
      <w:jc w:val="left"/>
    </w:pPr>
    <w:rPr>
      <w:rFonts w:ascii="Arial" w:hAnsi="Arial" w:cs="Times New Roman CYR"/>
      <w:lang w:eastAsia="ar-SA"/>
    </w:rPr>
  </w:style>
  <w:style w:type="paragraph" w:customStyle="1" w:styleId="CharChar2CharChar">
    <w:name w:val="Char Char2 Знак Знак Char Char Знак Знак"/>
    <w:basedOn w:val="a"/>
    <w:rsid w:val="00901F3A"/>
    <w:pPr>
      <w:suppressAutoHyphens/>
      <w:spacing w:after="160" w:line="240" w:lineRule="exact"/>
      <w:ind w:firstLine="0"/>
      <w:jc w:val="left"/>
    </w:pPr>
    <w:rPr>
      <w:rFonts w:ascii="Verdana" w:hAnsi="Verdana" w:cs="Times New Roman CYR"/>
      <w:sz w:val="20"/>
      <w:szCs w:val="20"/>
      <w:lang w:val="en-US" w:eastAsia="ar-SA"/>
    </w:rPr>
  </w:style>
  <w:style w:type="paragraph" w:customStyle="1" w:styleId="CharChar1CharChar">
    <w:name w:val="Char Char1 Знак Знак Char Char"/>
    <w:basedOn w:val="a"/>
    <w:rsid w:val="00901F3A"/>
    <w:pPr>
      <w:suppressAutoHyphens/>
      <w:spacing w:after="160" w:line="240" w:lineRule="exact"/>
      <w:ind w:firstLine="0"/>
      <w:jc w:val="left"/>
    </w:pPr>
    <w:rPr>
      <w:rFonts w:ascii="Verdana" w:hAnsi="Verdana" w:cs="Times New Roman CYR"/>
      <w:sz w:val="20"/>
      <w:szCs w:val="20"/>
      <w:lang w:val="en-US" w:eastAsia="ar-SA"/>
    </w:rPr>
  </w:style>
  <w:style w:type="paragraph" w:customStyle="1" w:styleId="2CharChar">
    <w:name w:val="Знак Знак2 Char Char Знак Знак"/>
    <w:basedOn w:val="a"/>
    <w:rsid w:val="00901F3A"/>
    <w:pPr>
      <w:suppressAutoHyphens/>
      <w:ind w:firstLine="0"/>
      <w:jc w:val="left"/>
    </w:pPr>
    <w:rPr>
      <w:rFonts w:ascii="Verdana" w:hAnsi="Verdana" w:cs="Verdana"/>
      <w:sz w:val="20"/>
      <w:szCs w:val="20"/>
      <w:lang w:val="en-US" w:eastAsia="ar-SA"/>
    </w:rPr>
  </w:style>
  <w:style w:type="paragraph" w:customStyle="1" w:styleId="3CharCharCharChar">
    <w:name w:val="Знак Знак3 Char Char Знак Знак Char Char"/>
    <w:basedOn w:val="a"/>
    <w:rsid w:val="00901F3A"/>
    <w:pPr>
      <w:suppressAutoHyphens/>
      <w:ind w:firstLine="0"/>
      <w:jc w:val="left"/>
    </w:pPr>
    <w:rPr>
      <w:rFonts w:ascii="Verdana" w:hAnsi="Verdana" w:cs="Verdana"/>
      <w:sz w:val="20"/>
      <w:szCs w:val="20"/>
      <w:lang w:val="en-US" w:eastAsia="ar-SA"/>
    </w:rPr>
  </w:style>
  <w:style w:type="paragraph" w:customStyle="1" w:styleId="1d">
    <w:name w:val="Текст1"/>
    <w:basedOn w:val="a"/>
    <w:rsid w:val="00901F3A"/>
    <w:pPr>
      <w:suppressAutoHyphens/>
      <w:ind w:firstLine="0"/>
      <w:jc w:val="left"/>
    </w:pPr>
    <w:rPr>
      <w:rFonts w:ascii="Courier New" w:hAnsi="Courier New" w:cs="Times New Roman CYR"/>
      <w:sz w:val="20"/>
      <w:szCs w:val="20"/>
      <w:lang w:eastAsia="ar-SA"/>
    </w:rPr>
  </w:style>
  <w:style w:type="paragraph" w:customStyle="1" w:styleId="1e">
    <w:name w:val="Обычный1"/>
    <w:rsid w:val="00901F3A"/>
    <w:pPr>
      <w:suppressAutoHyphens/>
      <w:autoSpaceDE w:val="0"/>
    </w:pPr>
    <w:rPr>
      <w:rFonts w:eastAsia="Arial" w:cs="Times New Roman CYR"/>
      <w:color w:val="000000"/>
      <w:sz w:val="24"/>
      <w:szCs w:val="24"/>
      <w:lang w:eastAsia="ar-SA"/>
    </w:rPr>
  </w:style>
  <w:style w:type="paragraph" w:customStyle="1" w:styleId="p2">
    <w:name w:val="p2"/>
    <w:basedOn w:val="a"/>
    <w:rsid w:val="00901F3A"/>
    <w:pPr>
      <w:suppressAutoHyphens/>
      <w:spacing w:before="100" w:after="100"/>
      <w:ind w:firstLine="0"/>
    </w:pPr>
    <w:rPr>
      <w:rFonts w:ascii="Arial" w:hAnsi="Arial" w:cs="Arial"/>
      <w:color w:val="000000"/>
      <w:sz w:val="20"/>
      <w:szCs w:val="20"/>
      <w:lang w:eastAsia="ar-SA"/>
    </w:rPr>
  </w:style>
  <w:style w:type="paragraph" w:customStyle="1" w:styleId="410">
    <w:name w:val="Знак41"/>
    <w:basedOn w:val="a"/>
    <w:rsid w:val="00901F3A"/>
    <w:pPr>
      <w:suppressAutoHyphens/>
      <w:spacing w:after="160" w:line="240" w:lineRule="exact"/>
      <w:ind w:firstLine="0"/>
      <w:jc w:val="left"/>
    </w:pPr>
    <w:rPr>
      <w:rFonts w:cs="Times New Roman CYR"/>
      <w:sz w:val="28"/>
      <w:szCs w:val="20"/>
      <w:lang w:val="en-US" w:eastAsia="ar-SA"/>
    </w:rPr>
  </w:style>
  <w:style w:type="paragraph" w:customStyle="1" w:styleId="210">
    <w:name w:val="Основной текст 21"/>
    <w:basedOn w:val="a"/>
    <w:rsid w:val="00901F3A"/>
    <w:pPr>
      <w:suppressAutoHyphens/>
      <w:spacing w:after="120" w:line="480" w:lineRule="auto"/>
      <w:ind w:firstLine="0"/>
      <w:jc w:val="left"/>
    </w:pPr>
    <w:rPr>
      <w:rFonts w:cs="Times New Roman CYR"/>
      <w:lang w:eastAsia="ar-SA"/>
    </w:rPr>
  </w:style>
  <w:style w:type="paragraph" w:customStyle="1" w:styleId="CharChar2CharChar2">
    <w:name w:val="Char Char2 Знак Знак Char Char Знак Знак2"/>
    <w:basedOn w:val="a"/>
    <w:rsid w:val="00901F3A"/>
    <w:pPr>
      <w:suppressAutoHyphens/>
      <w:spacing w:after="160" w:line="240" w:lineRule="exact"/>
      <w:ind w:firstLine="0"/>
      <w:jc w:val="left"/>
    </w:pPr>
    <w:rPr>
      <w:rFonts w:ascii="Verdana" w:hAnsi="Verdana" w:cs="Times New Roman CYR"/>
      <w:sz w:val="20"/>
      <w:szCs w:val="20"/>
      <w:lang w:val="en-US" w:eastAsia="ar-SA"/>
    </w:rPr>
  </w:style>
  <w:style w:type="paragraph" w:customStyle="1" w:styleId="affc">
    <w:name w:val="Стиль"/>
    <w:rsid w:val="00901F3A"/>
    <w:pPr>
      <w:widowControl w:val="0"/>
      <w:suppressAutoHyphens/>
      <w:autoSpaceDE w:val="0"/>
    </w:pPr>
    <w:rPr>
      <w:rFonts w:ascii="Arial" w:eastAsia="Arial" w:hAnsi="Arial" w:cs="Arial"/>
      <w:sz w:val="24"/>
      <w:szCs w:val="24"/>
      <w:lang w:eastAsia="ar-SA"/>
    </w:rPr>
  </w:style>
  <w:style w:type="paragraph" w:customStyle="1" w:styleId="-12">
    <w:name w:val="Цветной список - Акцент 12"/>
    <w:basedOn w:val="a"/>
    <w:rsid w:val="00901F3A"/>
    <w:pPr>
      <w:suppressAutoHyphens/>
      <w:ind w:left="720" w:firstLine="0"/>
      <w:jc w:val="left"/>
    </w:pPr>
    <w:rPr>
      <w:rFonts w:cs="Times New Roman CYR"/>
      <w:lang w:eastAsia="ar-SA"/>
    </w:rPr>
  </w:style>
  <w:style w:type="paragraph" w:customStyle="1" w:styleId="affd">
    <w:name w:val="Комментарий"/>
    <w:basedOn w:val="a"/>
    <w:next w:val="a"/>
    <w:rsid w:val="00901F3A"/>
    <w:pPr>
      <w:widowControl w:val="0"/>
      <w:suppressAutoHyphens/>
      <w:autoSpaceDE w:val="0"/>
      <w:spacing w:before="75"/>
      <w:ind w:firstLine="0"/>
    </w:pPr>
    <w:rPr>
      <w:rFonts w:ascii="Arial" w:hAnsi="Arial" w:cs="Times New Roman CYR"/>
      <w:color w:val="353842"/>
      <w:shd w:val="clear" w:color="auto" w:fill="F0F0F0"/>
      <w:lang w:eastAsia="ar-SA"/>
    </w:rPr>
  </w:style>
  <w:style w:type="paragraph" w:customStyle="1" w:styleId="affe">
    <w:name w:val="Таблицы (моноширинный)"/>
    <w:basedOn w:val="a"/>
    <w:next w:val="a"/>
    <w:rsid w:val="00901F3A"/>
    <w:pPr>
      <w:widowControl w:val="0"/>
      <w:suppressAutoHyphens/>
      <w:autoSpaceDE w:val="0"/>
      <w:ind w:firstLine="0"/>
    </w:pPr>
    <w:rPr>
      <w:rFonts w:ascii="Courier New" w:hAnsi="Courier New" w:cs="Courier New"/>
      <w:sz w:val="22"/>
      <w:szCs w:val="22"/>
      <w:lang w:eastAsia="ar-SA"/>
    </w:rPr>
  </w:style>
  <w:style w:type="paragraph" w:customStyle="1" w:styleId="afff">
    <w:name w:val="Информация об изменениях документа"/>
    <w:basedOn w:val="affd"/>
    <w:next w:val="a"/>
    <w:rsid w:val="00901F3A"/>
    <w:pPr>
      <w:spacing w:before="0"/>
    </w:pPr>
    <w:rPr>
      <w:rFonts w:cs="Arial"/>
      <w:i/>
      <w:iCs/>
    </w:rPr>
  </w:style>
  <w:style w:type="paragraph" w:customStyle="1" w:styleId="211">
    <w:name w:val="Основной текст с отступом 21"/>
    <w:basedOn w:val="a"/>
    <w:rsid w:val="00901F3A"/>
    <w:pPr>
      <w:suppressAutoHyphens/>
      <w:spacing w:after="120" w:line="480" w:lineRule="auto"/>
      <w:ind w:left="283" w:firstLine="0"/>
    </w:pPr>
    <w:rPr>
      <w:rFonts w:ascii="Times New Roman CYR" w:hAnsi="Times New Roman CYR" w:cs="Times New Roman CYR"/>
      <w:sz w:val="28"/>
      <w:szCs w:val="20"/>
      <w:lang w:eastAsia="ar-SA"/>
    </w:rPr>
  </w:style>
  <w:style w:type="paragraph" w:customStyle="1" w:styleId="afff0">
    <w:name w:val="Содержимое врезки"/>
    <w:basedOn w:val="afe"/>
    <w:rsid w:val="00901F3A"/>
  </w:style>
  <w:style w:type="paragraph" w:customStyle="1" w:styleId="afff1">
    <w:name w:val="Заголовок таблицы"/>
    <w:basedOn w:val="a6"/>
    <w:rsid w:val="00901F3A"/>
    <w:pPr>
      <w:widowControl/>
      <w:spacing w:line="360" w:lineRule="atLeast"/>
      <w:jc w:val="center"/>
    </w:pPr>
    <w:rPr>
      <w:rFonts w:ascii="Times New Roman CYR" w:eastAsia="Times New Roman" w:hAnsi="Times New Roman CYR" w:cs="Times New Roman CYR"/>
      <w:b/>
      <w:bCs/>
      <w:kern w:val="0"/>
      <w:sz w:val="28"/>
      <w:szCs w:val="20"/>
      <w:lang w:eastAsia="ar-SA" w:bidi="ar-SA"/>
    </w:rPr>
  </w:style>
  <w:style w:type="character" w:customStyle="1" w:styleId="36">
    <w:name w:val="Основной шрифт абзаца3"/>
    <w:rsid w:val="00901F3A"/>
  </w:style>
  <w:style w:type="character" w:customStyle="1" w:styleId="WW8Num1z0">
    <w:name w:val="WW8Num1z0"/>
    <w:rsid w:val="00901F3A"/>
  </w:style>
  <w:style w:type="character" w:customStyle="1" w:styleId="311">
    <w:name w:val="Основной шрифт абзаца31"/>
    <w:rsid w:val="00901F3A"/>
  </w:style>
  <w:style w:type="character" w:customStyle="1" w:styleId="WW8Num1z1">
    <w:name w:val="WW8Num1z1"/>
    <w:rsid w:val="00901F3A"/>
  </w:style>
  <w:style w:type="character" w:customStyle="1" w:styleId="WW8Num1z2">
    <w:name w:val="WW8Num1z2"/>
    <w:rsid w:val="00901F3A"/>
  </w:style>
  <w:style w:type="character" w:customStyle="1" w:styleId="WW8Num1z3">
    <w:name w:val="WW8Num1z3"/>
    <w:rsid w:val="00901F3A"/>
  </w:style>
  <w:style w:type="character" w:customStyle="1" w:styleId="WW8Num1z4">
    <w:name w:val="WW8Num1z4"/>
    <w:rsid w:val="00901F3A"/>
  </w:style>
  <w:style w:type="character" w:customStyle="1" w:styleId="WW8Num1z5">
    <w:name w:val="WW8Num1z5"/>
    <w:rsid w:val="00901F3A"/>
  </w:style>
  <w:style w:type="character" w:customStyle="1" w:styleId="WW8Num1z6">
    <w:name w:val="WW8Num1z6"/>
    <w:rsid w:val="00901F3A"/>
  </w:style>
  <w:style w:type="character" w:customStyle="1" w:styleId="WW8Num1z7">
    <w:name w:val="WW8Num1z7"/>
    <w:rsid w:val="00901F3A"/>
  </w:style>
  <w:style w:type="character" w:customStyle="1" w:styleId="WW8Num1z8">
    <w:name w:val="WW8Num1z8"/>
    <w:rsid w:val="00901F3A"/>
  </w:style>
  <w:style w:type="character" w:customStyle="1" w:styleId="WW8Num2z1">
    <w:name w:val="WW8Num2z1"/>
    <w:rsid w:val="00901F3A"/>
  </w:style>
  <w:style w:type="character" w:customStyle="1" w:styleId="WW8Num2z2">
    <w:name w:val="WW8Num2z2"/>
    <w:rsid w:val="00901F3A"/>
  </w:style>
  <w:style w:type="character" w:customStyle="1" w:styleId="WW8Num2z3">
    <w:name w:val="WW8Num2z3"/>
    <w:rsid w:val="00901F3A"/>
  </w:style>
  <w:style w:type="character" w:customStyle="1" w:styleId="WW8Num2z4">
    <w:name w:val="WW8Num2z4"/>
    <w:rsid w:val="00901F3A"/>
  </w:style>
  <w:style w:type="character" w:customStyle="1" w:styleId="WW8Num2z5">
    <w:name w:val="WW8Num2z5"/>
    <w:rsid w:val="00901F3A"/>
  </w:style>
  <w:style w:type="character" w:customStyle="1" w:styleId="WW8Num2z6">
    <w:name w:val="WW8Num2z6"/>
    <w:rsid w:val="00901F3A"/>
  </w:style>
  <w:style w:type="character" w:customStyle="1" w:styleId="WW8Num2z7">
    <w:name w:val="WW8Num2z7"/>
    <w:rsid w:val="00901F3A"/>
  </w:style>
  <w:style w:type="character" w:customStyle="1" w:styleId="WW8Num2z8">
    <w:name w:val="WW8Num2z8"/>
    <w:rsid w:val="00901F3A"/>
  </w:style>
  <w:style w:type="character" w:customStyle="1" w:styleId="WW-Absatz-Standardschriftart11111">
    <w:name w:val="WW-Absatz-Standardschriftart11111"/>
    <w:rsid w:val="00901F3A"/>
  </w:style>
  <w:style w:type="character" w:customStyle="1" w:styleId="WW-Absatz-Standardschriftart111111">
    <w:name w:val="WW-Absatz-Standardschriftart111111"/>
    <w:rsid w:val="00901F3A"/>
  </w:style>
  <w:style w:type="character" w:customStyle="1" w:styleId="WW-Absatz-Standardschriftart1111111">
    <w:name w:val="WW-Absatz-Standardschriftart1111111"/>
    <w:rsid w:val="00901F3A"/>
  </w:style>
  <w:style w:type="character" w:customStyle="1" w:styleId="WW8Num11z2">
    <w:name w:val="WW8Num11z2"/>
    <w:rsid w:val="00901F3A"/>
  </w:style>
  <w:style w:type="paragraph" w:customStyle="1" w:styleId="1f">
    <w:name w:val="Заголовок1"/>
    <w:basedOn w:val="a"/>
    <w:next w:val="afe"/>
    <w:rsid w:val="00901F3A"/>
    <w:pPr>
      <w:keepNext/>
      <w:suppressAutoHyphens/>
      <w:spacing w:before="240" w:after="120"/>
      <w:ind w:firstLine="0"/>
      <w:jc w:val="left"/>
    </w:pPr>
    <w:rPr>
      <w:rFonts w:ascii="Arial" w:eastAsia="DejaVu Sans" w:hAnsi="Arial" w:cs="DejaVu Sans"/>
      <w:kern w:val="1"/>
      <w:sz w:val="28"/>
      <w:szCs w:val="28"/>
      <w:lang w:eastAsia="ar-SA"/>
    </w:rPr>
  </w:style>
  <w:style w:type="paragraph" w:customStyle="1" w:styleId="42">
    <w:name w:val="Указатель4"/>
    <w:basedOn w:val="a"/>
    <w:rsid w:val="00901F3A"/>
    <w:pPr>
      <w:suppressLineNumbers/>
      <w:suppressAutoHyphens/>
      <w:ind w:firstLine="0"/>
      <w:jc w:val="left"/>
    </w:pPr>
    <w:rPr>
      <w:rFonts w:ascii="Arial" w:eastAsia="Arial" w:hAnsi="Arial" w:cs="Lohit Hindi"/>
      <w:kern w:val="1"/>
      <w:sz w:val="20"/>
      <w:szCs w:val="20"/>
      <w:lang w:eastAsia="ar-SA"/>
    </w:rPr>
  </w:style>
  <w:style w:type="paragraph" w:customStyle="1" w:styleId="37">
    <w:name w:val="Указатель3"/>
    <w:basedOn w:val="a"/>
    <w:rsid w:val="00901F3A"/>
    <w:pPr>
      <w:suppressAutoHyphens/>
      <w:ind w:firstLine="0"/>
      <w:jc w:val="left"/>
    </w:pPr>
    <w:rPr>
      <w:rFonts w:eastAsia="Arial"/>
      <w:kern w:val="1"/>
      <w:sz w:val="20"/>
      <w:szCs w:val="20"/>
      <w:lang w:eastAsia="ar-SA"/>
    </w:rPr>
  </w:style>
  <w:style w:type="paragraph" w:customStyle="1" w:styleId="1f0">
    <w:name w:val="Название объекта1"/>
    <w:basedOn w:val="a"/>
    <w:rsid w:val="00901F3A"/>
    <w:pPr>
      <w:suppressAutoHyphens/>
      <w:ind w:firstLine="0"/>
      <w:jc w:val="left"/>
    </w:pPr>
    <w:rPr>
      <w:rFonts w:eastAsia="Arial"/>
      <w:kern w:val="1"/>
      <w:sz w:val="20"/>
      <w:szCs w:val="20"/>
      <w:lang w:eastAsia="ar-SA"/>
    </w:rPr>
  </w:style>
  <w:style w:type="paragraph" w:customStyle="1" w:styleId="afff2">
    <w:name w:val="Знак Знак Знак Знак Знак Знак Знак Знак Знак Знак Знак Знак Знак Знак Знак Знак"/>
    <w:basedOn w:val="a"/>
    <w:rsid w:val="00901F3A"/>
    <w:pPr>
      <w:suppressAutoHyphens/>
      <w:ind w:firstLine="0"/>
      <w:jc w:val="left"/>
    </w:pPr>
    <w:rPr>
      <w:rFonts w:eastAsia="Arial"/>
      <w:kern w:val="1"/>
      <w:sz w:val="20"/>
      <w:szCs w:val="20"/>
      <w:lang w:eastAsia="ar-SA"/>
    </w:rPr>
  </w:style>
  <w:style w:type="paragraph" w:customStyle="1" w:styleId="ConsNormal">
    <w:name w:val="ConsNormal"/>
    <w:rsid w:val="00901F3A"/>
    <w:pPr>
      <w:widowControl w:val="0"/>
      <w:suppressAutoHyphens/>
    </w:pPr>
    <w:rPr>
      <w:kern w:val="1"/>
      <w:lang w:eastAsia="ar-SA"/>
    </w:rPr>
  </w:style>
  <w:style w:type="paragraph" w:customStyle="1" w:styleId="43">
    <w:name w:val="Основной текст4"/>
    <w:basedOn w:val="a"/>
    <w:rsid w:val="00901F3A"/>
    <w:pPr>
      <w:suppressAutoHyphens/>
      <w:ind w:firstLine="0"/>
      <w:jc w:val="left"/>
    </w:pPr>
    <w:rPr>
      <w:rFonts w:eastAsia="Arial"/>
      <w:kern w:val="1"/>
      <w:sz w:val="20"/>
      <w:szCs w:val="20"/>
      <w:lang w:eastAsia="ar-SA"/>
    </w:rPr>
  </w:style>
  <w:style w:type="paragraph" w:customStyle="1" w:styleId="1f1">
    <w:name w:val="Обычный (веб)1"/>
    <w:basedOn w:val="a"/>
    <w:rsid w:val="00901F3A"/>
    <w:pPr>
      <w:suppressAutoHyphens/>
      <w:ind w:firstLine="0"/>
      <w:jc w:val="left"/>
    </w:pPr>
    <w:rPr>
      <w:rFonts w:eastAsia="Arial"/>
      <w:kern w:val="1"/>
      <w:sz w:val="20"/>
      <w:szCs w:val="20"/>
      <w:lang w:eastAsia="ar-SA"/>
    </w:rPr>
  </w:style>
  <w:style w:type="paragraph" w:customStyle="1" w:styleId="1f2">
    <w:name w:val="Текст выноски1"/>
    <w:basedOn w:val="a"/>
    <w:rsid w:val="00901F3A"/>
    <w:pPr>
      <w:suppressAutoHyphens/>
      <w:ind w:firstLine="0"/>
      <w:jc w:val="left"/>
    </w:pPr>
    <w:rPr>
      <w:rFonts w:eastAsia="Arial"/>
      <w:kern w:val="1"/>
      <w:sz w:val="20"/>
      <w:szCs w:val="20"/>
      <w:lang w:eastAsia="ar-SA"/>
    </w:rPr>
  </w:style>
  <w:style w:type="character" w:customStyle="1" w:styleId="1f3">
    <w:name w:val="Текст выноски Знак1"/>
    <w:rsid w:val="00901F3A"/>
    <w:rPr>
      <w:rFonts w:ascii="Segoe UI" w:eastAsia="Arial" w:hAnsi="Segoe UI" w:cs="Segoe UI"/>
      <w:kern w:val="1"/>
      <w:sz w:val="18"/>
      <w:szCs w:val="18"/>
      <w:lang w:eastAsia="ar-SA"/>
    </w:rPr>
  </w:style>
  <w:style w:type="paragraph" w:customStyle="1" w:styleId="ConsPlusDocList2">
    <w:name w:val="ConsPlusDocList2"/>
    <w:next w:val="a"/>
    <w:rsid w:val="00144B19"/>
    <w:pPr>
      <w:widowControl w:val="0"/>
      <w:suppressAutoHyphens/>
      <w:autoSpaceDE w:val="0"/>
    </w:pPr>
    <w:rPr>
      <w:rFonts w:ascii="Arial" w:eastAsia="Arial" w:hAnsi="Arial" w:cs="Arial"/>
      <w:lang w:eastAsia="hi-IN" w:bidi="hi-IN"/>
    </w:rPr>
  </w:style>
  <w:style w:type="paragraph" w:customStyle="1" w:styleId="ConsPlusDocList0">
    <w:name w:val="  ConsPlusDocList"/>
    <w:next w:val="a"/>
    <w:rsid w:val="00F90B99"/>
    <w:pPr>
      <w:widowControl w:val="0"/>
      <w:suppressAutoHyphens/>
      <w:autoSpaceDE w:val="0"/>
    </w:pPr>
    <w:rPr>
      <w:rFonts w:ascii="Arial" w:eastAsia="Arial" w:hAnsi="Arial" w:cs="Arial"/>
      <w:lang w:eastAsia="zh-CN" w:bidi="hi-IN"/>
    </w:rPr>
  </w:style>
  <w:style w:type="paragraph" w:customStyle="1" w:styleId="afff3">
    <w:name w:val="Текст (прав. подпись)"/>
    <w:basedOn w:val="a"/>
    <w:rsid w:val="00F90B99"/>
    <w:pPr>
      <w:widowControl w:val="0"/>
      <w:suppressAutoHyphens/>
      <w:ind w:firstLine="0"/>
      <w:jc w:val="right"/>
    </w:pPr>
    <w:rPr>
      <w:rFonts w:ascii="Arial" w:hAnsi="Arial" w:cs="Arial"/>
      <w:sz w:val="20"/>
      <w:szCs w:val="20"/>
      <w:lang w:eastAsia="zh-CN"/>
    </w:rPr>
  </w:style>
  <w:style w:type="character" w:customStyle="1" w:styleId="blk">
    <w:name w:val="blk"/>
    <w:basedOn w:val="a0"/>
    <w:rsid w:val="00F90B99"/>
  </w:style>
  <w:style w:type="paragraph" w:customStyle="1" w:styleId="221">
    <w:name w:val="Основной текст 22"/>
    <w:basedOn w:val="a"/>
    <w:rsid w:val="00F90B99"/>
    <w:pPr>
      <w:ind w:firstLine="0"/>
    </w:pPr>
    <w:rPr>
      <w:sz w:val="28"/>
      <w:szCs w:val="20"/>
      <w:lang w:eastAsia="zh-CN"/>
    </w:rPr>
  </w:style>
  <w:style w:type="paragraph" w:customStyle="1" w:styleId="msonormalcxspmiddle">
    <w:name w:val="msonormalcxspmiddle"/>
    <w:basedOn w:val="a"/>
    <w:rsid w:val="00F90B99"/>
    <w:pPr>
      <w:spacing w:before="280" w:after="280"/>
      <w:ind w:firstLine="0"/>
      <w:jc w:val="left"/>
    </w:pPr>
    <w:rPr>
      <w:lang w:eastAsia="zh-CN"/>
    </w:rPr>
  </w:style>
  <w:style w:type="paragraph" w:customStyle="1" w:styleId="ConsPlusTitlePage">
    <w:name w:val="ConsPlusTitlePage"/>
    <w:rsid w:val="00970256"/>
    <w:pPr>
      <w:widowControl w:val="0"/>
      <w:autoSpaceDE w:val="0"/>
      <w:autoSpaceDN w:val="0"/>
    </w:pPr>
    <w:rPr>
      <w:rFonts w:ascii="Tahoma" w:hAnsi="Tahoma" w:cs="Tahoma"/>
    </w:rPr>
  </w:style>
  <w:style w:type="character" w:customStyle="1" w:styleId="11pt">
    <w:name w:val="Основной текст + 11 pt"/>
    <w:rsid w:val="00171083"/>
    <w:rPr>
      <w:rFonts w:ascii="Times New Roman" w:hAnsi="Times New Roman" w:cs="Times New Roman"/>
      <w:sz w:val="22"/>
      <w:u w:val="none"/>
    </w:rPr>
  </w:style>
  <w:style w:type="character" w:customStyle="1" w:styleId="u">
    <w:name w:val="u"/>
    <w:basedOn w:val="a0"/>
    <w:rsid w:val="00655170"/>
  </w:style>
  <w:style w:type="paragraph" w:customStyle="1" w:styleId="1f4">
    <w:name w:val="Основной текст1"/>
    <w:basedOn w:val="a"/>
    <w:qFormat/>
    <w:rsid w:val="00655170"/>
    <w:pPr>
      <w:shd w:val="clear" w:color="auto" w:fill="FFFFFF"/>
      <w:suppressAutoHyphens/>
      <w:spacing w:before="360" w:after="240" w:line="317" w:lineRule="exact"/>
      <w:ind w:firstLine="0"/>
    </w:pPr>
    <w:rPr>
      <w:sz w:val="27"/>
      <w:szCs w:val="27"/>
    </w:rPr>
  </w:style>
  <w:style w:type="paragraph" w:customStyle="1" w:styleId="title0">
    <w:name w:val="title0"/>
    <w:basedOn w:val="a"/>
    <w:rsid w:val="00655170"/>
    <w:pPr>
      <w:spacing w:before="100" w:beforeAutospacing="1" w:after="100" w:afterAutospacing="1"/>
      <w:ind w:firstLine="0"/>
      <w:jc w:val="left"/>
    </w:pPr>
  </w:style>
  <w:style w:type="character" w:customStyle="1" w:styleId="WW-">
    <w:name w:val="WW-Основной шрифт абзаца"/>
    <w:rsid w:val="00655170"/>
    <w:rPr>
      <w:sz w:val="20"/>
    </w:rPr>
  </w:style>
  <w:style w:type="character" w:customStyle="1" w:styleId="afff4">
    <w:name w:val="Заголовок чужого сообщения"/>
    <w:rsid w:val="00655170"/>
    <w:rPr>
      <w:color w:val="FF0000"/>
    </w:rPr>
  </w:style>
  <w:style w:type="character" w:customStyle="1" w:styleId="afff5">
    <w:name w:val="Без интервала Знак"/>
    <w:uiPriority w:val="99"/>
    <w:rsid w:val="00655170"/>
    <w:rPr>
      <w:sz w:val="24"/>
      <w:lang w:val="ru-RU" w:eastAsia="ar-SA" w:bidi="ar-SA"/>
    </w:rPr>
  </w:style>
  <w:style w:type="character" w:customStyle="1" w:styleId="HTML">
    <w:name w:val="Стандартный HTML Знак"/>
    <w:rsid w:val="00655170"/>
    <w:rPr>
      <w:rFonts w:ascii="Courier New" w:hAnsi="Courier New" w:cs="Courier New"/>
      <w:lang w:val="ru-RU" w:eastAsia="ar-SA" w:bidi="ar-SA"/>
    </w:rPr>
  </w:style>
  <w:style w:type="character" w:customStyle="1" w:styleId="afff6">
    <w:name w:val="Основной текст_"/>
    <w:rsid w:val="00655170"/>
    <w:rPr>
      <w:spacing w:val="1"/>
      <w:sz w:val="25"/>
      <w:shd w:val="clear" w:color="auto" w:fill="FFFFFF"/>
      <w:lang w:eastAsia="ar-SA" w:bidi="ar-SA"/>
    </w:rPr>
  </w:style>
  <w:style w:type="character" w:customStyle="1" w:styleId="b-serp-urlb-serp-urlinlineyes">
    <w:name w:val="b-serp-url b-serp-url_inline_yes"/>
    <w:rsid w:val="00655170"/>
  </w:style>
  <w:style w:type="character" w:customStyle="1" w:styleId="b-serp-urlitem1">
    <w:name w:val="b-serp-url__item1"/>
    <w:rsid w:val="00655170"/>
  </w:style>
  <w:style w:type="character" w:customStyle="1" w:styleId="b-serp-urlmark1">
    <w:name w:val="b-serp-url__mark1"/>
    <w:rsid w:val="00655170"/>
    <w:rPr>
      <w:rFonts w:ascii="Verdana" w:hAnsi="Verdana"/>
    </w:rPr>
  </w:style>
  <w:style w:type="character" w:customStyle="1" w:styleId="b-serp-itemlinks-itemb-serp-itemlinks-saved">
    <w:name w:val="b-serp-item__links-item b-serp-item__links-saved"/>
    <w:rsid w:val="00655170"/>
  </w:style>
  <w:style w:type="character" w:customStyle="1" w:styleId="b-serp-itemlinks-itemb-serp-itemlinks-more">
    <w:name w:val="b-serp-item__links-item b-serp-item__links-more"/>
    <w:rsid w:val="00655170"/>
  </w:style>
  <w:style w:type="character" w:customStyle="1" w:styleId="WW8Num4z2">
    <w:name w:val="WW8Num4z2"/>
    <w:rsid w:val="00655170"/>
    <w:rPr>
      <w:rFonts w:ascii="Wingdings" w:hAnsi="Wingdings"/>
    </w:rPr>
  </w:style>
  <w:style w:type="character" w:customStyle="1" w:styleId="WW8Num9z1">
    <w:name w:val="WW8Num9z1"/>
    <w:rsid w:val="00655170"/>
    <w:rPr>
      <w:rFonts w:ascii="Courier New" w:hAnsi="Courier New" w:cs="Courier New"/>
    </w:rPr>
  </w:style>
  <w:style w:type="character" w:customStyle="1" w:styleId="38">
    <w:name w:val="Основной текст (3)"/>
    <w:rsid w:val="00655170"/>
    <w:rPr>
      <w:rFonts w:ascii="Tahoma" w:eastAsia="Tahoma" w:hAnsi="Tahoma" w:cs="Tahoma"/>
      <w:b/>
      <w:bCs/>
      <w:i w:val="0"/>
      <w:iCs w:val="0"/>
      <w:caps w:val="0"/>
      <w:smallCaps w:val="0"/>
      <w:strike w:val="0"/>
      <w:dstrike w:val="0"/>
      <w:color w:val="000000"/>
      <w:spacing w:val="-10"/>
      <w:w w:val="100"/>
      <w:position w:val="0"/>
      <w:sz w:val="20"/>
      <w:szCs w:val="20"/>
      <w:u w:val="none"/>
      <w:vertAlign w:val="baseline"/>
      <w:lang w:val="ru-RU"/>
    </w:rPr>
  </w:style>
  <w:style w:type="character" w:customStyle="1" w:styleId="28">
    <w:name w:val="Основной текст Знак2"/>
    <w:rsid w:val="00655170"/>
    <w:rPr>
      <w:sz w:val="24"/>
      <w:szCs w:val="24"/>
    </w:rPr>
  </w:style>
  <w:style w:type="character" w:customStyle="1" w:styleId="HTML1">
    <w:name w:val="Стандартный HTML Знак1"/>
    <w:rsid w:val="00655170"/>
    <w:rPr>
      <w:rFonts w:ascii="Courier New" w:hAnsi="Courier New" w:cs="Courier New"/>
    </w:rPr>
  </w:style>
  <w:style w:type="character" w:customStyle="1" w:styleId="212">
    <w:name w:val="Основной текст 2 Знак1"/>
    <w:uiPriority w:val="99"/>
    <w:rsid w:val="00655170"/>
    <w:rPr>
      <w:sz w:val="24"/>
      <w:szCs w:val="24"/>
    </w:rPr>
  </w:style>
  <w:style w:type="character" w:customStyle="1" w:styleId="1f5">
    <w:name w:val="Основной текст с отступом Знак1"/>
    <w:rsid w:val="00655170"/>
    <w:rPr>
      <w:sz w:val="24"/>
      <w:szCs w:val="24"/>
    </w:rPr>
  </w:style>
  <w:style w:type="character" w:customStyle="1" w:styleId="312">
    <w:name w:val="Основной текст 3 Знак1"/>
    <w:rsid w:val="00655170"/>
    <w:rPr>
      <w:sz w:val="16"/>
      <w:szCs w:val="16"/>
    </w:rPr>
  </w:style>
  <w:style w:type="character" w:customStyle="1" w:styleId="213">
    <w:name w:val="Основной текст с отступом 2 Знак1"/>
    <w:rsid w:val="00655170"/>
    <w:rPr>
      <w:sz w:val="24"/>
      <w:szCs w:val="24"/>
    </w:rPr>
  </w:style>
  <w:style w:type="character" w:customStyle="1" w:styleId="313">
    <w:name w:val="Основной текст с отступом 3 Знак1"/>
    <w:rsid w:val="00655170"/>
    <w:rPr>
      <w:sz w:val="16"/>
      <w:szCs w:val="16"/>
    </w:rPr>
  </w:style>
  <w:style w:type="character" w:customStyle="1" w:styleId="1f6">
    <w:name w:val="Текст Знак1"/>
    <w:rsid w:val="00655170"/>
    <w:rPr>
      <w:rFonts w:ascii="Courier New" w:hAnsi="Courier New" w:cs="Courier New"/>
    </w:rPr>
  </w:style>
  <w:style w:type="character" w:customStyle="1" w:styleId="afff7">
    <w:name w:val="Знак Знак"/>
    <w:rsid w:val="00655170"/>
    <w:rPr>
      <w:b/>
      <w:bCs w:val="0"/>
      <w:i/>
      <w:iCs w:val="0"/>
      <w:sz w:val="28"/>
      <w:lang w:val="ru-RU" w:eastAsia="ar-SA" w:bidi="ar-SA"/>
    </w:rPr>
  </w:style>
  <w:style w:type="character" w:customStyle="1" w:styleId="FontStyle14">
    <w:name w:val="Font Style14"/>
    <w:rsid w:val="00655170"/>
    <w:rPr>
      <w:rFonts w:ascii="Times New Roman" w:hAnsi="Times New Roman" w:cs="Times New Roman"/>
      <w:b/>
      <w:bCs/>
      <w:i/>
      <w:iCs w:val="0"/>
      <w:sz w:val="20"/>
      <w:szCs w:val="20"/>
      <w:lang w:val="en-GB" w:eastAsia="ar-SA" w:bidi="ar-SA"/>
    </w:rPr>
  </w:style>
  <w:style w:type="character" w:customStyle="1" w:styleId="FontStyle17">
    <w:name w:val="Font Style17"/>
    <w:rsid w:val="00655170"/>
    <w:rPr>
      <w:rFonts w:ascii="Times New Roman" w:hAnsi="Times New Roman" w:cs="Times New Roman"/>
      <w:b/>
      <w:bCs/>
      <w:i/>
      <w:iCs w:val="0"/>
      <w:sz w:val="14"/>
      <w:szCs w:val="14"/>
      <w:lang w:val="en-GB" w:eastAsia="ar-SA" w:bidi="ar-SA"/>
    </w:rPr>
  </w:style>
  <w:style w:type="character" w:customStyle="1" w:styleId="FontStyle18">
    <w:name w:val="Font Style18"/>
    <w:rsid w:val="00655170"/>
    <w:rPr>
      <w:rFonts w:ascii="Times New Roman" w:hAnsi="Times New Roman" w:cs="Times New Roman"/>
      <w:b/>
      <w:bCs w:val="0"/>
      <w:i/>
      <w:iCs w:val="0"/>
      <w:sz w:val="14"/>
      <w:szCs w:val="14"/>
      <w:lang w:val="en-GB" w:eastAsia="ar-SA" w:bidi="ar-SA"/>
    </w:rPr>
  </w:style>
  <w:style w:type="character" w:customStyle="1" w:styleId="FontStyle11">
    <w:name w:val="Font Style11"/>
    <w:rsid w:val="00655170"/>
    <w:rPr>
      <w:rFonts w:ascii="Franklin Gothic Medium Cond" w:hAnsi="Franklin Gothic Medium Cond" w:cs="Franklin Gothic Medium Cond"/>
      <w:b/>
      <w:bCs w:val="0"/>
      <w:i/>
      <w:iCs w:val="0"/>
      <w:sz w:val="40"/>
      <w:szCs w:val="40"/>
      <w:lang w:val="en-GB" w:eastAsia="ar-SA" w:bidi="ar-SA"/>
    </w:rPr>
  </w:style>
  <w:style w:type="character" w:customStyle="1" w:styleId="FontStyle12">
    <w:name w:val="Font Style12"/>
    <w:rsid w:val="00655170"/>
    <w:rPr>
      <w:rFonts w:ascii="Times New Roman" w:hAnsi="Times New Roman" w:cs="Times New Roman"/>
      <w:b/>
      <w:bCs w:val="0"/>
      <w:i/>
      <w:iCs w:val="0"/>
      <w:sz w:val="20"/>
      <w:szCs w:val="20"/>
      <w:lang w:val="en-GB" w:eastAsia="ar-SA" w:bidi="ar-SA"/>
    </w:rPr>
  </w:style>
  <w:style w:type="character" w:customStyle="1" w:styleId="FontStyle13">
    <w:name w:val="Font Style13"/>
    <w:rsid w:val="00655170"/>
    <w:rPr>
      <w:rFonts w:ascii="Times New Roman" w:hAnsi="Times New Roman" w:cs="Times New Roman"/>
      <w:b/>
      <w:bCs/>
      <w:i/>
      <w:iCs w:val="0"/>
      <w:sz w:val="20"/>
      <w:szCs w:val="20"/>
      <w:lang w:val="en-GB" w:eastAsia="ar-SA" w:bidi="ar-SA"/>
    </w:rPr>
  </w:style>
  <w:style w:type="character" w:customStyle="1" w:styleId="FontStyle16">
    <w:name w:val="Font Style16"/>
    <w:rsid w:val="00655170"/>
    <w:rPr>
      <w:rFonts w:ascii="Franklin Gothic Demi" w:hAnsi="Franklin Gothic Demi" w:cs="Franklin Gothic Demi"/>
      <w:b/>
      <w:bCs w:val="0"/>
      <w:i/>
      <w:iCs w:val="0"/>
      <w:sz w:val="12"/>
      <w:szCs w:val="12"/>
      <w:lang w:val="en-GB" w:eastAsia="ar-SA" w:bidi="ar-SA"/>
    </w:rPr>
  </w:style>
  <w:style w:type="character" w:customStyle="1" w:styleId="FontStyle19">
    <w:name w:val="Font Style19"/>
    <w:rsid w:val="00655170"/>
    <w:rPr>
      <w:rFonts w:ascii="Times New Roman" w:hAnsi="Times New Roman" w:cs="Times New Roman"/>
      <w:b/>
      <w:bCs/>
      <w:i/>
      <w:iCs w:val="0"/>
      <w:sz w:val="20"/>
      <w:szCs w:val="20"/>
      <w:lang w:val="en-GB" w:eastAsia="ar-SA" w:bidi="ar-SA"/>
    </w:rPr>
  </w:style>
  <w:style w:type="character" w:customStyle="1" w:styleId="FontStyle20">
    <w:name w:val="Font Style20"/>
    <w:rsid w:val="00655170"/>
    <w:rPr>
      <w:rFonts w:ascii="Lucida Sans Unicode" w:hAnsi="Lucida Sans Unicode" w:cs="Lucida Sans Unicode"/>
      <w:b/>
      <w:bCs w:val="0"/>
      <w:i/>
      <w:iCs w:val="0"/>
      <w:sz w:val="24"/>
      <w:szCs w:val="24"/>
      <w:lang w:val="en-GB" w:eastAsia="ar-SA" w:bidi="ar-SA"/>
    </w:rPr>
  </w:style>
  <w:style w:type="character" w:customStyle="1" w:styleId="FontStyle21">
    <w:name w:val="Font Style21"/>
    <w:rsid w:val="00655170"/>
    <w:rPr>
      <w:rFonts w:ascii="Century Schoolbook" w:hAnsi="Century Schoolbook" w:cs="Century Schoolbook"/>
      <w:b/>
      <w:bCs w:val="0"/>
      <w:i/>
      <w:iCs w:val="0"/>
      <w:sz w:val="22"/>
      <w:szCs w:val="22"/>
      <w:lang w:val="en-GB" w:eastAsia="ar-SA" w:bidi="ar-SA"/>
    </w:rPr>
  </w:style>
  <w:style w:type="character" w:customStyle="1" w:styleId="FontStyle22">
    <w:name w:val="Font Style22"/>
    <w:rsid w:val="00655170"/>
    <w:rPr>
      <w:rFonts w:ascii="Lucida Sans Unicode" w:hAnsi="Lucida Sans Unicode" w:cs="Lucida Sans Unicode"/>
      <w:b/>
      <w:bCs w:val="0"/>
      <w:i/>
      <w:iCs w:val="0"/>
      <w:sz w:val="26"/>
      <w:szCs w:val="26"/>
      <w:lang w:val="en-GB" w:eastAsia="ar-SA" w:bidi="ar-SA"/>
    </w:rPr>
  </w:style>
  <w:style w:type="character" w:customStyle="1" w:styleId="FontStyle23">
    <w:name w:val="Font Style23"/>
    <w:rsid w:val="00655170"/>
    <w:rPr>
      <w:rFonts w:ascii="Lucida Sans Unicode" w:hAnsi="Lucida Sans Unicode" w:cs="Lucida Sans Unicode"/>
      <w:b/>
      <w:bCs w:val="0"/>
      <w:i/>
      <w:iCs w:val="0"/>
      <w:sz w:val="26"/>
      <w:szCs w:val="26"/>
      <w:lang w:val="en-GB" w:eastAsia="ar-SA" w:bidi="ar-SA"/>
    </w:rPr>
  </w:style>
  <w:style w:type="paragraph" w:customStyle="1" w:styleId="afff8">
    <w:name w:val="Заголовок"/>
    <w:basedOn w:val="a"/>
    <w:next w:val="afe"/>
    <w:rsid w:val="00655170"/>
    <w:pPr>
      <w:keepNext/>
      <w:spacing w:before="240" w:after="120"/>
      <w:ind w:firstLine="0"/>
      <w:jc w:val="left"/>
    </w:pPr>
    <w:rPr>
      <w:rFonts w:ascii="Arial" w:eastAsia="DejaVu Sans" w:hAnsi="Arial" w:cs="Lohit Hindi"/>
      <w:sz w:val="28"/>
      <w:szCs w:val="28"/>
      <w:lang w:eastAsia="ar-SA"/>
    </w:rPr>
  </w:style>
  <w:style w:type="paragraph" w:customStyle="1" w:styleId="39">
    <w:name w:val="Название3"/>
    <w:basedOn w:val="a"/>
    <w:rsid w:val="00655170"/>
    <w:pPr>
      <w:suppressLineNumbers/>
      <w:spacing w:before="120" w:after="120"/>
      <w:ind w:firstLine="0"/>
      <w:jc w:val="left"/>
    </w:pPr>
    <w:rPr>
      <w:rFonts w:ascii="Arial" w:hAnsi="Arial" w:cs="Lohit Hindi"/>
      <w:i/>
      <w:iCs/>
      <w:sz w:val="20"/>
      <w:lang w:eastAsia="ar-SA"/>
    </w:rPr>
  </w:style>
  <w:style w:type="paragraph" w:customStyle="1" w:styleId="afff9">
    <w:name w:val="Знак Знак Знак"/>
    <w:basedOn w:val="a"/>
    <w:rsid w:val="00655170"/>
    <w:pPr>
      <w:widowControl w:val="0"/>
      <w:spacing w:after="160" w:line="240" w:lineRule="exact"/>
      <w:ind w:firstLine="0"/>
      <w:jc w:val="center"/>
    </w:pPr>
    <w:rPr>
      <w:b/>
      <w:i/>
      <w:sz w:val="28"/>
      <w:szCs w:val="20"/>
      <w:lang w:val="en-GB" w:eastAsia="ar-SA"/>
    </w:rPr>
  </w:style>
  <w:style w:type="paragraph" w:customStyle="1" w:styleId="afffa">
    <w:name w:val="Знак Знак Знак Знак"/>
    <w:basedOn w:val="a"/>
    <w:rsid w:val="00655170"/>
    <w:pPr>
      <w:widowControl w:val="0"/>
      <w:spacing w:after="160" w:line="240" w:lineRule="exact"/>
      <w:ind w:firstLine="0"/>
      <w:jc w:val="right"/>
    </w:pPr>
    <w:rPr>
      <w:sz w:val="20"/>
      <w:szCs w:val="20"/>
      <w:lang w:val="en-GB" w:eastAsia="ar-SA"/>
    </w:rPr>
  </w:style>
  <w:style w:type="paragraph" w:customStyle="1" w:styleId="1-1">
    <w:name w:val="Заголовок 1- нумерованный Знак Знак Знак1 Знак Знак Знак Знак Знак Знак Знак Знак Знак Знак"/>
    <w:basedOn w:val="a"/>
    <w:rsid w:val="00655170"/>
    <w:pPr>
      <w:widowControl w:val="0"/>
      <w:tabs>
        <w:tab w:val="num" w:pos="0"/>
      </w:tabs>
      <w:spacing w:after="160" w:line="240" w:lineRule="exact"/>
      <w:ind w:left="432" w:hanging="432"/>
      <w:jc w:val="center"/>
    </w:pPr>
    <w:rPr>
      <w:b/>
      <w:i/>
      <w:sz w:val="28"/>
      <w:szCs w:val="20"/>
      <w:lang w:val="en-GB" w:eastAsia="ar-SA"/>
    </w:rPr>
  </w:style>
  <w:style w:type="paragraph" w:customStyle="1" w:styleId="afffb">
    <w:name w:val="Заголовок группы контролов"/>
    <w:basedOn w:val="a"/>
    <w:next w:val="a"/>
    <w:rsid w:val="00655170"/>
    <w:pPr>
      <w:autoSpaceDE w:val="0"/>
      <w:ind w:firstLine="0"/>
    </w:pPr>
    <w:rPr>
      <w:rFonts w:ascii="Arial" w:hAnsi="Arial"/>
      <w:b/>
      <w:bCs/>
      <w:color w:val="000000"/>
      <w:lang w:eastAsia="ar-SA"/>
    </w:rPr>
  </w:style>
  <w:style w:type="paragraph" w:customStyle="1" w:styleId="1f7">
    <w:name w:val="Знак Знак Знак1 Знак"/>
    <w:basedOn w:val="a"/>
    <w:rsid w:val="00655170"/>
    <w:pPr>
      <w:spacing w:before="100" w:after="100"/>
      <w:ind w:firstLine="0"/>
    </w:pPr>
    <w:rPr>
      <w:rFonts w:ascii="Tahoma" w:hAnsi="Tahoma"/>
      <w:sz w:val="20"/>
      <w:szCs w:val="20"/>
      <w:lang w:val="en-US" w:eastAsia="ar-SA"/>
    </w:rPr>
  </w:style>
  <w:style w:type="paragraph" w:styleId="HTML0">
    <w:name w:val="HTML Preformatted"/>
    <w:basedOn w:val="a"/>
    <w:link w:val="HTML2"/>
    <w:rsid w:val="00655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szCs w:val="20"/>
      <w:lang w:eastAsia="ar-SA"/>
    </w:rPr>
  </w:style>
  <w:style w:type="character" w:customStyle="1" w:styleId="HTML2">
    <w:name w:val="Стандартный HTML Знак2"/>
    <w:link w:val="HTML0"/>
    <w:rsid w:val="00655170"/>
    <w:rPr>
      <w:rFonts w:ascii="Courier New" w:hAnsi="Courier New" w:cs="Courier New"/>
      <w:lang w:eastAsia="ar-SA"/>
    </w:rPr>
  </w:style>
  <w:style w:type="paragraph" w:customStyle="1" w:styleId="214">
    <w:name w:val="Маркированный список 21"/>
    <w:basedOn w:val="a"/>
    <w:rsid w:val="00655170"/>
    <w:pPr>
      <w:shd w:val="clear" w:color="auto" w:fill="FFFFFF"/>
      <w:ind w:firstLine="700"/>
      <w:jc w:val="left"/>
    </w:pPr>
    <w:rPr>
      <w:iCs/>
      <w:spacing w:val="-4"/>
      <w:sz w:val="28"/>
      <w:szCs w:val="28"/>
      <w:lang w:eastAsia="ar-SA"/>
    </w:rPr>
  </w:style>
  <w:style w:type="paragraph" w:customStyle="1" w:styleId="3a">
    <w:name w:val="Основной текст3"/>
    <w:basedOn w:val="a"/>
    <w:rsid w:val="00655170"/>
    <w:pPr>
      <w:widowControl w:val="0"/>
      <w:shd w:val="clear" w:color="auto" w:fill="FFFFFF"/>
      <w:spacing w:before="60" w:after="300" w:line="322" w:lineRule="exact"/>
      <w:ind w:firstLine="0"/>
      <w:jc w:val="right"/>
    </w:pPr>
    <w:rPr>
      <w:spacing w:val="1"/>
      <w:sz w:val="25"/>
      <w:szCs w:val="20"/>
      <w:shd w:val="clear" w:color="auto" w:fill="FFFFFF"/>
      <w:lang w:eastAsia="ar-SA"/>
    </w:rPr>
  </w:style>
  <w:style w:type="paragraph" w:customStyle="1" w:styleId="1f8">
    <w:name w:val="Без интервала1"/>
    <w:rsid w:val="00655170"/>
    <w:pPr>
      <w:suppressAutoHyphens/>
    </w:pPr>
    <w:rPr>
      <w:rFonts w:ascii="Calibri" w:eastAsia="Arial" w:hAnsi="Calibri"/>
      <w:sz w:val="22"/>
      <w:szCs w:val="22"/>
      <w:lang w:eastAsia="ar-SA"/>
    </w:rPr>
  </w:style>
  <w:style w:type="paragraph" w:customStyle="1" w:styleId="1f9">
    <w:name w:val="1 Знак Знак"/>
    <w:basedOn w:val="a"/>
    <w:rsid w:val="00655170"/>
    <w:pPr>
      <w:spacing w:before="100" w:after="100"/>
      <w:ind w:firstLine="0"/>
      <w:jc w:val="left"/>
    </w:pPr>
    <w:rPr>
      <w:rFonts w:ascii="Tahoma" w:hAnsi="Tahoma"/>
      <w:sz w:val="20"/>
      <w:szCs w:val="20"/>
      <w:lang w:val="en-US" w:eastAsia="ar-SA"/>
    </w:rPr>
  </w:style>
  <w:style w:type="paragraph" w:customStyle="1" w:styleId="Char">
    <w:name w:val="Char"/>
    <w:basedOn w:val="a"/>
    <w:rsid w:val="00655170"/>
    <w:pPr>
      <w:spacing w:after="160" w:line="240" w:lineRule="exact"/>
      <w:ind w:firstLine="0"/>
      <w:jc w:val="left"/>
    </w:pPr>
    <w:rPr>
      <w:rFonts w:ascii="Arial" w:hAnsi="Arial" w:cs="Arial"/>
      <w:sz w:val="20"/>
      <w:szCs w:val="20"/>
      <w:lang w:val="fr-FR" w:eastAsia="ar-SA"/>
    </w:rPr>
  </w:style>
  <w:style w:type="paragraph" w:customStyle="1" w:styleId="Default">
    <w:name w:val="Default"/>
    <w:rsid w:val="00655170"/>
    <w:pPr>
      <w:suppressAutoHyphens/>
      <w:autoSpaceDE w:val="0"/>
    </w:pPr>
    <w:rPr>
      <w:rFonts w:eastAsia="Arial"/>
      <w:color w:val="000000"/>
      <w:sz w:val="24"/>
      <w:szCs w:val="24"/>
      <w:lang w:eastAsia="ar-SA"/>
    </w:rPr>
  </w:style>
  <w:style w:type="paragraph" w:customStyle="1" w:styleId="320">
    <w:name w:val="Основной текст с отступом 32"/>
    <w:basedOn w:val="a"/>
    <w:rsid w:val="00655170"/>
    <w:pPr>
      <w:jc w:val="left"/>
    </w:pPr>
    <w:rPr>
      <w:sz w:val="28"/>
      <w:szCs w:val="20"/>
      <w:lang w:eastAsia="ar-SA"/>
    </w:rPr>
  </w:style>
  <w:style w:type="paragraph" w:customStyle="1" w:styleId="FR1">
    <w:name w:val="FR1"/>
    <w:rsid w:val="00655170"/>
    <w:pPr>
      <w:widowControl w:val="0"/>
      <w:suppressAutoHyphens/>
      <w:autoSpaceDE w:val="0"/>
      <w:ind w:left="5600"/>
    </w:pPr>
    <w:rPr>
      <w:rFonts w:ascii="Arial" w:eastAsia="Arial" w:hAnsi="Arial" w:cs="Arial"/>
      <w:sz w:val="22"/>
      <w:szCs w:val="22"/>
      <w:lang w:eastAsia="ar-SA"/>
    </w:rPr>
  </w:style>
  <w:style w:type="paragraph" w:customStyle="1" w:styleId="FR2">
    <w:name w:val="FR2"/>
    <w:rsid w:val="00655170"/>
    <w:pPr>
      <w:widowControl w:val="0"/>
      <w:suppressAutoHyphens/>
      <w:autoSpaceDE w:val="0"/>
      <w:spacing w:before="440"/>
      <w:ind w:left="1480"/>
    </w:pPr>
    <w:rPr>
      <w:rFonts w:ascii="Courier New" w:eastAsia="Arial" w:hAnsi="Courier New" w:cs="Courier New"/>
      <w:sz w:val="22"/>
      <w:szCs w:val="22"/>
      <w:lang w:eastAsia="ar-SA"/>
    </w:rPr>
  </w:style>
  <w:style w:type="paragraph" w:customStyle="1" w:styleId="29">
    <w:name w:val="Текст2"/>
    <w:basedOn w:val="a"/>
    <w:rsid w:val="00655170"/>
    <w:pPr>
      <w:widowControl w:val="0"/>
      <w:overflowPunct w:val="0"/>
      <w:autoSpaceDE w:val="0"/>
      <w:ind w:firstLine="709"/>
    </w:pPr>
    <w:rPr>
      <w:rFonts w:ascii="Courier New" w:hAnsi="Courier New"/>
      <w:sz w:val="20"/>
      <w:szCs w:val="20"/>
      <w:lang w:eastAsia="ar-SA"/>
    </w:rPr>
  </w:style>
  <w:style w:type="paragraph" w:customStyle="1" w:styleId="afffc">
    <w:name w:val="Заголовок статьи"/>
    <w:basedOn w:val="a"/>
    <w:next w:val="a"/>
    <w:rsid w:val="00655170"/>
    <w:pPr>
      <w:widowControl w:val="0"/>
      <w:autoSpaceDE w:val="0"/>
      <w:ind w:left="1612" w:hanging="892"/>
    </w:pPr>
    <w:rPr>
      <w:rFonts w:ascii="Arial" w:hAnsi="Arial" w:cs="Arial"/>
      <w:sz w:val="20"/>
      <w:szCs w:val="20"/>
      <w:lang w:eastAsia="ar-SA"/>
    </w:rPr>
  </w:style>
  <w:style w:type="paragraph" w:customStyle="1" w:styleId="afffd">
    <w:name w:val="Знак Знак Знак Знак Знак Знак Знак"/>
    <w:basedOn w:val="a"/>
    <w:rsid w:val="00655170"/>
    <w:pPr>
      <w:spacing w:after="160" w:line="240" w:lineRule="exact"/>
      <w:ind w:firstLine="0"/>
      <w:jc w:val="left"/>
    </w:pPr>
    <w:rPr>
      <w:rFonts w:ascii="Verdana" w:hAnsi="Verdana" w:cs="Verdana"/>
      <w:sz w:val="28"/>
      <w:szCs w:val="28"/>
      <w:lang w:val="en-US" w:eastAsia="ar-SA"/>
    </w:rPr>
  </w:style>
  <w:style w:type="paragraph" w:customStyle="1" w:styleId="afffe">
    <w:name w:val="Знак"/>
    <w:basedOn w:val="a"/>
    <w:rsid w:val="00655170"/>
    <w:pPr>
      <w:spacing w:after="160" w:line="240" w:lineRule="exact"/>
      <w:ind w:firstLine="0"/>
      <w:jc w:val="left"/>
    </w:pPr>
    <w:rPr>
      <w:rFonts w:ascii="Verdana" w:hAnsi="Verdana" w:cs="Verdana"/>
      <w:sz w:val="28"/>
      <w:szCs w:val="28"/>
      <w:lang w:val="en-US" w:eastAsia="ar-SA"/>
    </w:rPr>
  </w:style>
  <w:style w:type="paragraph" w:customStyle="1" w:styleId="Postan">
    <w:name w:val="Postan"/>
    <w:basedOn w:val="a"/>
    <w:rsid w:val="00655170"/>
    <w:pPr>
      <w:ind w:firstLine="0"/>
      <w:jc w:val="center"/>
    </w:pPr>
    <w:rPr>
      <w:sz w:val="28"/>
      <w:szCs w:val="20"/>
      <w:lang w:eastAsia="ar-SA"/>
    </w:rPr>
  </w:style>
  <w:style w:type="paragraph" w:customStyle="1" w:styleId="222">
    <w:name w:val="Заголовок 22"/>
    <w:basedOn w:val="a"/>
    <w:rsid w:val="00655170"/>
    <w:pPr>
      <w:spacing w:before="280" w:after="280"/>
      <w:ind w:firstLine="0"/>
      <w:jc w:val="left"/>
    </w:pPr>
    <w:rPr>
      <w:sz w:val="22"/>
      <w:szCs w:val="22"/>
      <w:lang w:eastAsia="ar-SA"/>
    </w:rPr>
  </w:style>
  <w:style w:type="paragraph" w:customStyle="1" w:styleId="54">
    <w:name w:val="Обычный (веб)54"/>
    <w:basedOn w:val="a"/>
    <w:rsid w:val="00655170"/>
    <w:pPr>
      <w:spacing w:after="120"/>
      <w:ind w:firstLine="400"/>
      <w:jc w:val="left"/>
    </w:pPr>
    <w:rPr>
      <w:lang w:eastAsia="ar-SA"/>
    </w:rPr>
  </w:style>
  <w:style w:type="paragraph" w:customStyle="1" w:styleId="1fa">
    <w:name w:val="Абзац списка1"/>
    <w:basedOn w:val="a"/>
    <w:rsid w:val="00655170"/>
    <w:pPr>
      <w:spacing w:after="200" w:line="276" w:lineRule="auto"/>
      <w:ind w:left="720" w:firstLine="0"/>
      <w:jc w:val="left"/>
    </w:pPr>
    <w:rPr>
      <w:rFonts w:ascii="Calibri" w:hAnsi="Calibri"/>
      <w:sz w:val="22"/>
      <w:szCs w:val="22"/>
      <w:lang w:eastAsia="ar-SA"/>
    </w:rPr>
  </w:style>
  <w:style w:type="paragraph" w:customStyle="1" w:styleId="2a">
    <w:name w:val="Знак2 Знак Знак Знак Знак Знак Знак"/>
    <w:basedOn w:val="a"/>
    <w:rsid w:val="00655170"/>
    <w:pPr>
      <w:widowControl w:val="0"/>
      <w:tabs>
        <w:tab w:val="num" w:pos="0"/>
      </w:tabs>
      <w:spacing w:after="160" w:line="240" w:lineRule="exact"/>
      <w:ind w:left="1788" w:hanging="1080"/>
      <w:jc w:val="center"/>
    </w:pPr>
    <w:rPr>
      <w:b/>
      <w:i/>
      <w:sz w:val="28"/>
      <w:szCs w:val="20"/>
      <w:lang w:val="en-GB" w:eastAsia="ar-SA"/>
    </w:rPr>
  </w:style>
  <w:style w:type="paragraph" w:customStyle="1" w:styleId="Style6">
    <w:name w:val="Style6"/>
    <w:basedOn w:val="a"/>
    <w:rsid w:val="00655170"/>
    <w:pPr>
      <w:widowControl w:val="0"/>
      <w:autoSpaceDE w:val="0"/>
      <w:spacing w:line="210" w:lineRule="exact"/>
      <w:ind w:firstLine="0"/>
      <w:jc w:val="left"/>
    </w:pPr>
    <w:rPr>
      <w:lang w:eastAsia="ar-SA"/>
    </w:rPr>
  </w:style>
  <w:style w:type="paragraph" w:customStyle="1" w:styleId="2b">
    <w:name w:val="Без интервала2"/>
    <w:rsid w:val="00655170"/>
    <w:pPr>
      <w:suppressAutoHyphens/>
    </w:pPr>
    <w:rPr>
      <w:rFonts w:ascii="Calibri" w:eastAsia="Arial" w:hAnsi="Calibri"/>
      <w:sz w:val="22"/>
      <w:szCs w:val="22"/>
      <w:lang w:eastAsia="ar-SA"/>
    </w:rPr>
  </w:style>
  <w:style w:type="paragraph" w:customStyle="1" w:styleId="3b">
    <w:name w:val="Текст3"/>
    <w:basedOn w:val="a"/>
    <w:rsid w:val="00655170"/>
    <w:pPr>
      <w:widowControl w:val="0"/>
      <w:overflowPunct w:val="0"/>
      <w:autoSpaceDE w:val="0"/>
      <w:autoSpaceDN w:val="0"/>
      <w:adjustRightInd w:val="0"/>
      <w:ind w:firstLine="709"/>
    </w:pPr>
    <w:rPr>
      <w:rFonts w:ascii="Courier New" w:hAnsi="Courier New"/>
      <w:sz w:val="20"/>
      <w:szCs w:val="20"/>
    </w:rPr>
  </w:style>
  <w:style w:type="paragraph" w:customStyle="1" w:styleId="2c">
    <w:name w:val="Абзац списка2"/>
    <w:basedOn w:val="a"/>
    <w:rsid w:val="00655170"/>
    <w:pPr>
      <w:spacing w:after="200" w:line="276" w:lineRule="auto"/>
      <w:ind w:left="720" w:firstLine="0"/>
      <w:jc w:val="left"/>
    </w:pPr>
    <w:rPr>
      <w:rFonts w:ascii="Calibri" w:hAnsi="Calibri"/>
      <w:sz w:val="22"/>
      <w:szCs w:val="22"/>
      <w:lang w:eastAsia="en-US"/>
    </w:rPr>
  </w:style>
  <w:style w:type="character" w:styleId="affff">
    <w:name w:val="footnote reference"/>
    <w:uiPriority w:val="99"/>
    <w:unhideWhenUsed/>
    <w:rsid w:val="00655170"/>
    <w:rPr>
      <w:vertAlign w:val="superscript"/>
    </w:rPr>
  </w:style>
  <w:style w:type="paragraph" w:customStyle="1" w:styleId="ConsTitle">
    <w:name w:val="ConsTitle"/>
    <w:rsid w:val="00655170"/>
    <w:pPr>
      <w:autoSpaceDE w:val="0"/>
      <w:autoSpaceDN w:val="0"/>
      <w:adjustRightInd w:val="0"/>
      <w:ind w:right="19772"/>
    </w:pPr>
    <w:rPr>
      <w:rFonts w:ascii="Arial" w:hAnsi="Arial" w:cs="Arial"/>
      <w:b/>
      <w:bCs/>
    </w:rPr>
  </w:style>
  <w:style w:type="paragraph" w:customStyle="1" w:styleId="8">
    <w:name w:val="8 пт (нум. список)"/>
    <w:basedOn w:val="a"/>
    <w:semiHidden/>
    <w:rsid w:val="00655170"/>
    <w:pPr>
      <w:numPr>
        <w:ilvl w:val="2"/>
        <w:numId w:val="5"/>
      </w:numPr>
      <w:tabs>
        <w:tab w:val="clear" w:pos="1588"/>
      </w:tabs>
      <w:spacing w:before="40" w:after="40"/>
      <w:ind w:left="1752" w:hanging="1065"/>
    </w:pPr>
    <w:rPr>
      <w:sz w:val="16"/>
      <w:lang w:val="en-US"/>
    </w:rPr>
  </w:style>
  <w:style w:type="paragraph" w:customStyle="1" w:styleId="9">
    <w:name w:val="9 пт (нум. список)"/>
    <w:basedOn w:val="a"/>
    <w:semiHidden/>
    <w:rsid w:val="00655170"/>
    <w:pPr>
      <w:numPr>
        <w:ilvl w:val="1"/>
        <w:numId w:val="5"/>
      </w:numPr>
      <w:spacing w:before="144" w:after="144"/>
    </w:pPr>
  </w:style>
  <w:style w:type="paragraph" w:customStyle="1" w:styleId="NumberList">
    <w:name w:val="Number List"/>
    <w:basedOn w:val="a"/>
    <w:rsid w:val="00655170"/>
    <w:pPr>
      <w:numPr>
        <w:numId w:val="5"/>
      </w:numPr>
      <w:spacing w:before="120"/>
    </w:pPr>
  </w:style>
  <w:style w:type="paragraph" w:customStyle="1" w:styleId="1fb">
    <w:name w:val="нум список 1"/>
    <w:uiPriority w:val="99"/>
    <w:rsid w:val="00655170"/>
    <w:pPr>
      <w:suppressAutoHyphens/>
      <w:spacing w:before="120" w:after="120" w:line="360" w:lineRule="atLeast"/>
      <w:jc w:val="both"/>
    </w:pPr>
    <w:rPr>
      <w:rFonts w:eastAsia="SimSun" w:cs="Mangal"/>
      <w:color w:val="000000"/>
      <w:kern w:val="1"/>
      <w:sz w:val="24"/>
      <w:lang w:eastAsia="zh-CN" w:bidi="hi-IN"/>
    </w:rPr>
  </w:style>
  <w:style w:type="character" w:customStyle="1" w:styleId="2d">
    <w:name w:val="Основной текст (2)_"/>
    <w:link w:val="2e"/>
    <w:rsid w:val="00655170"/>
    <w:rPr>
      <w:shd w:val="clear" w:color="auto" w:fill="FFFFFF"/>
    </w:rPr>
  </w:style>
  <w:style w:type="paragraph" w:customStyle="1" w:styleId="2e">
    <w:name w:val="Основной текст (2)"/>
    <w:basedOn w:val="a"/>
    <w:link w:val="2d"/>
    <w:rsid w:val="00655170"/>
    <w:pPr>
      <w:widowControl w:val="0"/>
      <w:shd w:val="clear" w:color="auto" w:fill="FFFFFF"/>
      <w:spacing w:line="274" w:lineRule="exact"/>
      <w:ind w:firstLine="0"/>
    </w:pPr>
    <w:rPr>
      <w:sz w:val="20"/>
      <w:szCs w:val="20"/>
      <w:lang/>
    </w:rPr>
  </w:style>
  <w:style w:type="character" w:customStyle="1" w:styleId="affff0">
    <w:name w:val="Колонтитул_"/>
    <w:link w:val="affff1"/>
    <w:rsid w:val="00655170"/>
    <w:rPr>
      <w:sz w:val="22"/>
      <w:szCs w:val="22"/>
      <w:shd w:val="clear" w:color="auto" w:fill="FFFFFF"/>
    </w:rPr>
  </w:style>
  <w:style w:type="paragraph" w:customStyle="1" w:styleId="affff1">
    <w:name w:val="Колонтитул"/>
    <w:basedOn w:val="a"/>
    <w:link w:val="affff0"/>
    <w:rsid w:val="00655170"/>
    <w:pPr>
      <w:widowControl w:val="0"/>
      <w:shd w:val="clear" w:color="auto" w:fill="FFFFFF"/>
      <w:spacing w:line="0" w:lineRule="atLeast"/>
      <w:ind w:firstLine="0"/>
      <w:jc w:val="left"/>
    </w:pPr>
    <w:rPr>
      <w:sz w:val="22"/>
      <w:szCs w:val="22"/>
      <w:lang/>
    </w:rPr>
  </w:style>
  <w:style w:type="character" w:customStyle="1" w:styleId="2f">
    <w:name w:val="Основной текст (2) + Курсив"/>
    <w:rsid w:val="00655170"/>
    <w:rPr>
      <w:i/>
      <w:iCs/>
      <w:color w:val="000000"/>
      <w:spacing w:val="0"/>
      <w:w w:val="100"/>
      <w:position w:val="0"/>
      <w:sz w:val="24"/>
      <w:szCs w:val="24"/>
      <w:shd w:val="clear" w:color="auto" w:fill="FFFFFF"/>
      <w:lang w:val="ru-RU" w:eastAsia="ru-RU" w:bidi="ru-RU"/>
    </w:rPr>
  </w:style>
  <w:style w:type="character" w:customStyle="1" w:styleId="3c">
    <w:name w:val="Заголовок №3_"/>
    <w:link w:val="3d"/>
    <w:rsid w:val="00655170"/>
    <w:rPr>
      <w:b/>
      <w:bCs/>
      <w:sz w:val="28"/>
      <w:szCs w:val="28"/>
      <w:shd w:val="clear" w:color="auto" w:fill="FFFFFF"/>
    </w:rPr>
  </w:style>
  <w:style w:type="paragraph" w:customStyle="1" w:styleId="3d">
    <w:name w:val="Заголовок №3"/>
    <w:basedOn w:val="a"/>
    <w:link w:val="3c"/>
    <w:rsid w:val="00655170"/>
    <w:pPr>
      <w:widowControl w:val="0"/>
      <w:shd w:val="clear" w:color="auto" w:fill="FFFFFF"/>
      <w:spacing w:before="180" w:line="322" w:lineRule="exact"/>
      <w:ind w:hanging="1900"/>
      <w:jc w:val="left"/>
      <w:outlineLvl w:val="2"/>
    </w:pPr>
    <w:rPr>
      <w:b/>
      <w:bCs/>
      <w:sz w:val="28"/>
      <w:szCs w:val="28"/>
      <w:lang/>
    </w:rPr>
  </w:style>
  <w:style w:type="character" w:customStyle="1" w:styleId="51">
    <w:name w:val="Основной текст (5)_"/>
    <w:link w:val="52"/>
    <w:rsid w:val="00655170"/>
    <w:rPr>
      <w:i/>
      <w:iCs/>
      <w:shd w:val="clear" w:color="auto" w:fill="FFFFFF"/>
    </w:rPr>
  </w:style>
  <w:style w:type="paragraph" w:customStyle="1" w:styleId="52">
    <w:name w:val="Основной текст (5)"/>
    <w:basedOn w:val="a"/>
    <w:link w:val="51"/>
    <w:rsid w:val="00655170"/>
    <w:pPr>
      <w:widowControl w:val="0"/>
      <w:shd w:val="clear" w:color="auto" w:fill="FFFFFF"/>
      <w:spacing w:before="60" w:after="60" w:line="0" w:lineRule="atLeast"/>
      <w:ind w:firstLine="0"/>
    </w:pPr>
    <w:rPr>
      <w:i/>
      <w:iCs/>
      <w:sz w:val="20"/>
      <w:szCs w:val="20"/>
      <w:lang/>
    </w:rPr>
  </w:style>
  <w:style w:type="character" w:customStyle="1" w:styleId="71">
    <w:name w:val="Основной текст (7)_"/>
    <w:link w:val="72"/>
    <w:rsid w:val="00655170"/>
    <w:rPr>
      <w:b/>
      <w:bCs/>
      <w:shd w:val="clear" w:color="auto" w:fill="FFFFFF"/>
    </w:rPr>
  </w:style>
  <w:style w:type="paragraph" w:customStyle="1" w:styleId="72">
    <w:name w:val="Основной текст (7)"/>
    <w:basedOn w:val="a"/>
    <w:link w:val="71"/>
    <w:rsid w:val="00655170"/>
    <w:pPr>
      <w:widowControl w:val="0"/>
      <w:shd w:val="clear" w:color="auto" w:fill="FFFFFF"/>
      <w:spacing w:before="360" w:line="274" w:lineRule="exact"/>
      <w:ind w:firstLine="0"/>
      <w:jc w:val="left"/>
    </w:pPr>
    <w:rPr>
      <w:b/>
      <w:bCs/>
      <w:sz w:val="20"/>
      <w:szCs w:val="20"/>
      <w:lang/>
    </w:rPr>
  </w:style>
  <w:style w:type="character" w:customStyle="1" w:styleId="affff2">
    <w:name w:val="Оглавление_"/>
    <w:link w:val="affff3"/>
    <w:rsid w:val="00655170"/>
    <w:rPr>
      <w:shd w:val="clear" w:color="auto" w:fill="FFFFFF"/>
    </w:rPr>
  </w:style>
  <w:style w:type="paragraph" w:customStyle="1" w:styleId="affff3">
    <w:name w:val="Оглавление"/>
    <w:basedOn w:val="a"/>
    <w:link w:val="affff2"/>
    <w:rsid w:val="00655170"/>
    <w:pPr>
      <w:widowControl w:val="0"/>
      <w:shd w:val="clear" w:color="auto" w:fill="FFFFFF"/>
      <w:spacing w:before="360" w:after="240" w:line="278" w:lineRule="exact"/>
      <w:ind w:firstLine="0"/>
      <w:jc w:val="left"/>
    </w:pPr>
    <w:rPr>
      <w:sz w:val="20"/>
      <w:szCs w:val="20"/>
      <w:lang/>
    </w:rPr>
  </w:style>
  <w:style w:type="character" w:customStyle="1" w:styleId="2f0">
    <w:name w:val="Колонтитул (2)_"/>
    <w:link w:val="2f1"/>
    <w:rsid w:val="00655170"/>
    <w:rPr>
      <w:i/>
      <w:iCs/>
      <w:shd w:val="clear" w:color="auto" w:fill="FFFFFF"/>
    </w:rPr>
  </w:style>
  <w:style w:type="paragraph" w:customStyle="1" w:styleId="2f1">
    <w:name w:val="Колонтитул (2)"/>
    <w:basedOn w:val="a"/>
    <w:link w:val="2f0"/>
    <w:rsid w:val="00655170"/>
    <w:pPr>
      <w:widowControl w:val="0"/>
      <w:shd w:val="clear" w:color="auto" w:fill="FFFFFF"/>
      <w:spacing w:line="274" w:lineRule="exact"/>
      <w:ind w:firstLine="0"/>
      <w:jc w:val="right"/>
    </w:pPr>
    <w:rPr>
      <w:i/>
      <w:iCs/>
      <w:sz w:val="20"/>
      <w:szCs w:val="20"/>
      <w:lang/>
    </w:rPr>
  </w:style>
  <w:style w:type="character" w:customStyle="1" w:styleId="2f2">
    <w:name w:val="Основной текст (2) + Полужирный"/>
    <w:rsid w:val="00655170"/>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fff4">
    <w:name w:val="Подпись к таблице_"/>
    <w:link w:val="affff5"/>
    <w:rsid w:val="00655170"/>
    <w:rPr>
      <w:shd w:val="clear" w:color="auto" w:fill="FFFFFF"/>
    </w:rPr>
  </w:style>
  <w:style w:type="paragraph" w:customStyle="1" w:styleId="affff5">
    <w:name w:val="Подпись к таблице"/>
    <w:basedOn w:val="a"/>
    <w:link w:val="affff4"/>
    <w:rsid w:val="00655170"/>
    <w:pPr>
      <w:widowControl w:val="0"/>
      <w:shd w:val="clear" w:color="auto" w:fill="FFFFFF"/>
      <w:spacing w:line="283" w:lineRule="exact"/>
      <w:ind w:firstLine="0"/>
    </w:pPr>
    <w:rPr>
      <w:sz w:val="20"/>
      <w:szCs w:val="20"/>
      <w:lang/>
    </w:rPr>
  </w:style>
  <w:style w:type="character" w:customStyle="1" w:styleId="120">
    <w:name w:val="Основной шрифт абзаца12"/>
    <w:rsid w:val="00FB382C"/>
  </w:style>
  <w:style w:type="character" w:customStyle="1" w:styleId="110">
    <w:name w:val="Основной шрифт абзаца11"/>
    <w:rsid w:val="00FB382C"/>
  </w:style>
  <w:style w:type="character" w:customStyle="1" w:styleId="100">
    <w:name w:val="Основной шрифт абзаца10"/>
    <w:rsid w:val="00FB382C"/>
  </w:style>
  <w:style w:type="character" w:customStyle="1" w:styleId="92">
    <w:name w:val="Основной шрифт абзаца9"/>
    <w:rsid w:val="00FB382C"/>
  </w:style>
  <w:style w:type="character" w:customStyle="1" w:styleId="82">
    <w:name w:val="Основной шрифт абзаца8"/>
    <w:rsid w:val="00FB382C"/>
  </w:style>
  <w:style w:type="character" w:customStyle="1" w:styleId="73">
    <w:name w:val="Основной шрифт абзаца7"/>
    <w:rsid w:val="00FB382C"/>
  </w:style>
  <w:style w:type="character" w:customStyle="1" w:styleId="61">
    <w:name w:val="Основной шрифт абзаца6"/>
    <w:rsid w:val="00FB382C"/>
  </w:style>
  <w:style w:type="character" w:customStyle="1" w:styleId="WW8Num3z1">
    <w:name w:val="WW8Num3z1"/>
    <w:rsid w:val="00FB382C"/>
  </w:style>
  <w:style w:type="character" w:customStyle="1" w:styleId="WW8Num4z1">
    <w:name w:val="WW8Num4z1"/>
    <w:rsid w:val="00FB382C"/>
    <w:rPr>
      <w:rFonts w:ascii="Courier New" w:hAnsi="Courier New" w:cs="Courier New"/>
    </w:rPr>
  </w:style>
  <w:style w:type="character" w:customStyle="1" w:styleId="WW8Num7z1">
    <w:name w:val="WW8Num7z1"/>
    <w:rsid w:val="00FB382C"/>
    <w:rPr>
      <w:rFonts w:cs="Times New Roman"/>
    </w:rPr>
  </w:style>
  <w:style w:type="character" w:customStyle="1" w:styleId="WW8Num8z1">
    <w:name w:val="WW8Num8z1"/>
    <w:rsid w:val="00FB382C"/>
  </w:style>
  <w:style w:type="character" w:customStyle="1" w:styleId="WW8Num8z5">
    <w:name w:val="WW8Num8z5"/>
    <w:rsid w:val="00FB382C"/>
  </w:style>
  <w:style w:type="character" w:customStyle="1" w:styleId="WW8Num8z6">
    <w:name w:val="WW8Num8z6"/>
    <w:rsid w:val="00FB382C"/>
  </w:style>
  <w:style w:type="character" w:customStyle="1" w:styleId="WW8Num8z7">
    <w:name w:val="WW8Num8z7"/>
    <w:rsid w:val="00FB382C"/>
  </w:style>
  <w:style w:type="character" w:customStyle="1" w:styleId="WW8Num8z8">
    <w:name w:val="WW8Num8z8"/>
    <w:rsid w:val="00FB382C"/>
  </w:style>
  <w:style w:type="character" w:customStyle="1" w:styleId="WW8Num9z0">
    <w:name w:val="WW8Num9z0"/>
    <w:rsid w:val="00FB382C"/>
    <w:rPr>
      <w:rFonts w:ascii="Times New Roman" w:eastAsia="Times New Roman" w:hAnsi="Times New Roman" w:cs="Times New Roman"/>
    </w:rPr>
  </w:style>
  <w:style w:type="character" w:customStyle="1" w:styleId="WW8Num10z1">
    <w:name w:val="WW8Num10z1"/>
    <w:rsid w:val="00FB382C"/>
  </w:style>
  <w:style w:type="character" w:customStyle="1" w:styleId="WW8Num10z2">
    <w:name w:val="WW8Num10z2"/>
    <w:rsid w:val="00FB382C"/>
  </w:style>
  <w:style w:type="character" w:customStyle="1" w:styleId="53">
    <w:name w:val="Основной шрифт абзаца5"/>
    <w:rsid w:val="00FB382C"/>
  </w:style>
  <w:style w:type="character" w:customStyle="1" w:styleId="44">
    <w:name w:val="Основной шрифт абзаца4"/>
    <w:rsid w:val="00FB382C"/>
  </w:style>
  <w:style w:type="character" w:customStyle="1" w:styleId="WW8Num3z2">
    <w:name w:val="WW8Num3z2"/>
    <w:rsid w:val="00FB382C"/>
  </w:style>
  <w:style w:type="character" w:customStyle="1" w:styleId="WW8Num3z3">
    <w:name w:val="WW8Num3z3"/>
    <w:rsid w:val="00FB382C"/>
  </w:style>
  <w:style w:type="character" w:customStyle="1" w:styleId="WW8Num3z4">
    <w:name w:val="WW8Num3z4"/>
    <w:rsid w:val="00FB382C"/>
  </w:style>
  <w:style w:type="character" w:customStyle="1" w:styleId="WW8Num3z5">
    <w:name w:val="WW8Num3z5"/>
    <w:rsid w:val="00FB382C"/>
  </w:style>
  <w:style w:type="character" w:customStyle="1" w:styleId="WW8Num3z6">
    <w:name w:val="WW8Num3z6"/>
    <w:rsid w:val="00FB382C"/>
  </w:style>
  <w:style w:type="character" w:customStyle="1" w:styleId="WW8Num3z7">
    <w:name w:val="WW8Num3z7"/>
    <w:rsid w:val="00FB382C"/>
  </w:style>
  <w:style w:type="character" w:customStyle="1" w:styleId="WW8Num3z8">
    <w:name w:val="WW8Num3z8"/>
    <w:rsid w:val="00FB382C"/>
  </w:style>
  <w:style w:type="character" w:customStyle="1" w:styleId="WW8Num4z3">
    <w:name w:val="WW8Num4z3"/>
    <w:rsid w:val="00FB382C"/>
    <w:rPr>
      <w:rFonts w:ascii="Symbol" w:hAnsi="Symbol" w:cs="Symbol"/>
    </w:rPr>
  </w:style>
  <w:style w:type="character" w:customStyle="1" w:styleId="WW8Num4z4">
    <w:name w:val="WW8Num4z4"/>
    <w:rsid w:val="00FB382C"/>
  </w:style>
  <w:style w:type="character" w:customStyle="1" w:styleId="WW8Num4z5">
    <w:name w:val="WW8Num4z5"/>
    <w:rsid w:val="00FB382C"/>
  </w:style>
  <w:style w:type="character" w:customStyle="1" w:styleId="WW8Num4z6">
    <w:name w:val="WW8Num4z6"/>
    <w:rsid w:val="00FB382C"/>
  </w:style>
  <w:style w:type="character" w:customStyle="1" w:styleId="WW8Num4z7">
    <w:name w:val="WW8Num4z7"/>
    <w:rsid w:val="00FB382C"/>
  </w:style>
  <w:style w:type="character" w:customStyle="1" w:styleId="WW8Num4z8">
    <w:name w:val="WW8Num4z8"/>
    <w:rsid w:val="00FB382C"/>
  </w:style>
  <w:style w:type="character" w:customStyle="1" w:styleId="WW8Num5z4">
    <w:name w:val="WW8Num5z4"/>
    <w:rsid w:val="00FB382C"/>
  </w:style>
  <w:style w:type="character" w:customStyle="1" w:styleId="WW8Num5z5">
    <w:name w:val="WW8Num5z5"/>
    <w:rsid w:val="00FB382C"/>
  </w:style>
  <w:style w:type="character" w:customStyle="1" w:styleId="WW8Num5z6">
    <w:name w:val="WW8Num5z6"/>
    <w:rsid w:val="00FB382C"/>
  </w:style>
  <w:style w:type="character" w:customStyle="1" w:styleId="WW8Num5z7">
    <w:name w:val="WW8Num5z7"/>
    <w:rsid w:val="00FB382C"/>
  </w:style>
  <w:style w:type="character" w:customStyle="1" w:styleId="WW8Num5z8">
    <w:name w:val="WW8Num5z8"/>
    <w:rsid w:val="00FB382C"/>
  </w:style>
  <w:style w:type="character" w:customStyle="1" w:styleId="WW8Num10z3">
    <w:name w:val="WW8Num10z3"/>
    <w:rsid w:val="00FB382C"/>
    <w:rPr>
      <w:color w:val="000000"/>
    </w:rPr>
  </w:style>
  <w:style w:type="character" w:customStyle="1" w:styleId="WW8Num10z4">
    <w:name w:val="WW8Num10z4"/>
    <w:rsid w:val="00FB382C"/>
  </w:style>
  <w:style w:type="character" w:customStyle="1" w:styleId="WW8Num10z5">
    <w:name w:val="WW8Num10z5"/>
    <w:rsid w:val="00FB382C"/>
  </w:style>
  <w:style w:type="character" w:customStyle="1" w:styleId="WW8Num10z6">
    <w:name w:val="WW8Num10z6"/>
    <w:rsid w:val="00FB382C"/>
  </w:style>
  <w:style w:type="character" w:customStyle="1" w:styleId="WW8Num10z7">
    <w:name w:val="WW8Num10z7"/>
    <w:rsid w:val="00FB382C"/>
  </w:style>
  <w:style w:type="character" w:customStyle="1" w:styleId="WW8Num10z8">
    <w:name w:val="WW8Num10z8"/>
    <w:rsid w:val="00FB382C"/>
  </w:style>
  <w:style w:type="character" w:customStyle="1" w:styleId="223">
    <w:name w:val="Основной текст с отступом 2 Знак2"/>
    <w:rsid w:val="00FB382C"/>
    <w:rPr>
      <w:rFonts w:ascii="Times New Roman CYR" w:hAnsi="Times New Roman CYR" w:cs="Times New Roman CYR"/>
      <w:sz w:val="28"/>
    </w:rPr>
  </w:style>
  <w:style w:type="character" w:customStyle="1" w:styleId="321">
    <w:name w:val="Основной текст с отступом 3 Знак2"/>
    <w:rsid w:val="00FB382C"/>
    <w:rPr>
      <w:rFonts w:ascii="Times New Roman CYR" w:hAnsi="Times New Roman CYR" w:cs="Times New Roman CYR"/>
      <w:sz w:val="16"/>
      <w:szCs w:val="16"/>
    </w:rPr>
  </w:style>
  <w:style w:type="paragraph" w:customStyle="1" w:styleId="121">
    <w:name w:val="Название12"/>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122">
    <w:name w:val="Указатель12"/>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111">
    <w:name w:val="Название11"/>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112">
    <w:name w:val="Указатель11"/>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101">
    <w:name w:val="Название10"/>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102">
    <w:name w:val="Указатель10"/>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93">
    <w:name w:val="Название9"/>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94">
    <w:name w:val="Указатель9"/>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83">
    <w:name w:val="Название8"/>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84">
    <w:name w:val="Указатель8"/>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74">
    <w:name w:val="Название7"/>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75">
    <w:name w:val="Указатель7"/>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62">
    <w:name w:val="Название6"/>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63">
    <w:name w:val="Указатель6"/>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55">
    <w:name w:val="Название5"/>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56">
    <w:name w:val="Указатель5"/>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240">
    <w:name w:val="Основной текст с отступом 24"/>
    <w:basedOn w:val="a"/>
    <w:rsid w:val="00FB382C"/>
    <w:pPr>
      <w:suppressAutoHyphens/>
      <w:spacing w:after="120" w:line="480" w:lineRule="auto"/>
      <w:ind w:left="283" w:firstLine="0"/>
      <w:jc w:val="left"/>
    </w:pPr>
    <w:rPr>
      <w:rFonts w:ascii="Times New Roman CYR" w:hAnsi="Times New Roman CYR"/>
      <w:sz w:val="28"/>
      <w:szCs w:val="20"/>
      <w:lang w:eastAsia="ar-SA"/>
    </w:rPr>
  </w:style>
  <w:style w:type="paragraph" w:customStyle="1" w:styleId="330">
    <w:name w:val="Основной текст с отступом 33"/>
    <w:basedOn w:val="a"/>
    <w:rsid w:val="00FB382C"/>
    <w:pPr>
      <w:spacing w:after="120" w:line="276" w:lineRule="auto"/>
      <w:ind w:left="283" w:firstLine="0"/>
      <w:jc w:val="left"/>
    </w:pPr>
    <w:rPr>
      <w:rFonts w:ascii="Times New Roman CYR" w:hAnsi="Times New Roman CYR"/>
      <w:sz w:val="16"/>
      <w:szCs w:val="16"/>
      <w:lang w:eastAsia="ar-SA"/>
    </w:rPr>
  </w:style>
  <w:style w:type="paragraph" w:customStyle="1" w:styleId="45">
    <w:name w:val="Название4"/>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230">
    <w:name w:val="Основной текст с отступом 23"/>
    <w:basedOn w:val="a"/>
    <w:rsid w:val="00FB382C"/>
    <w:pPr>
      <w:suppressAutoHyphens/>
      <w:spacing w:after="120" w:line="480" w:lineRule="auto"/>
      <w:ind w:left="283" w:firstLine="0"/>
      <w:jc w:val="left"/>
    </w:pPr>
    <w:rPr>
      <w:rFonts w:ascii="Times New Roman CYR" w:hAnsi="Times New Roman CYR"/>
      <w:sz w:val="28"/>
      <w:szCs w:val="20"/>
      <w:lang w:eastAsia="ar-SA"/>
    </w:rPr>
  </w:style>
  <w:style w:type="paragraph" w:customStyle="1" w:styleId="CharChar2CharChar1">
    <w:name w:val="Char Char2 Знак Знак Char Char Знак Знак1"/>
    <w:basedOn w:val="a"/>
    <w:rsid w:val="00FB382C"/>
    <w:pPr>
      <w:suppressAutoHyphens/>
      <w:spacing w:after="160" w:line="240" w:lineRule="exact"/>
      <w:ind w:firstLine="0"/>
      <w:jc w:val="left"/>
    </w:pPr>
    <w:rPr>
      <w:rFonts w:ascii="Verdana" w:hAnsi="Verdana" w:cs="Verdana"/>
      <w:sz w:val="20"/>
      <w:szCs w:val="20"/>
      <w:lang w:val="en-US" w:eastAsia="ar-SA"/>
    </w:rPr>
  </w:style>
  <w:style w:type="paragraph" w:customStyle="1" w:styleId="ConsPlusDocList1">
    <w:name w:val="ConsPlusDocList1"/>
    <w:next w:val="a"/>
    <w:rsid w:val="00FB382C"/>
    <w:pPr>
      <w:widowControl w:val="0"/>
      <w:suppressAutoHyphens/>
      <w:autoSpaceDE w:val="0"/>
    </w:pPr>
    <w:rPr>
      <w:rFonts w:ascii="Arial" w:eastAsia="Arial" w:hAnsi="Arial" w:cs="Arial"/>
      <w:lang w:eastAsia="hi-IN" w:bidi="hi-IN"/>
    </w:rPr>
  </w:style>
  <w:style w:type="paragraph" w:customStyle="1" w:styleId="ConsPlusCell1">
    <w:name w:val="ConsPlusCell1"/>
    <w:next w:val="a"/>
    <w:rsid w:val="00FB382C"/>
    <w:pPr>
      <w:widowControl w:val="0"/>
      <w:suppressAutoHyphens/>
      <w:autoSpaceDE w:val="0"/>
    </w:pPr>
    <w:rPr>
      <w:rFonts w:ascii="Arial" w:eastAsia="Arial" w:hAnsi="Arial" w:cs="Arial"/>
      <w:lang w:eastAsia="hi-IN" w:bidi="hi-IN"/>
    </w:rPr>
  </w:style>
  <w:style w:type="paragraph" w:customStyle="1" w:styleId="ConsPlusNonformat1">
    <w:name w:val="ConsPlusNonformat1"/>
    <w:next w:val="a"/>
    <w:rsid w:val="00FB382C"/>
    <w:pPr>
      <w:widowControl w:val="0"/>
      <w:suppressAutoHyphens/>
      <w:autoSpaceDE w:val="0"/>
    </w:pPr>
    <w:rPr>
      <w:rFonts w:ascii="Courier New" w:eastAsia="Courier New" w:hAnsi="Courier New" w:cs="Courier New"/>
      <w:lang w:eastAsia="hi-IN" w:bidi="hi-IN"/>
    </w:rPr>
  </w:style>
  <w:style w:type="paragraph" w:customStyle="1" w:styleId="ConsPlusTitle1">
    <w:name w:val="ConsPlusTitle1"/>
    <w:next w:val="a"/>
    <w:rsid w:val="00FB382C"/>
    <w:pPr>
      <w:widowControl w:val="0"/>
      <w:suppressAutoHyphens/>
      <w:autoSpaceDE w:val="0"/>
    </w:pPr>
    <w:rPr>
      <w:rFonts w:ascii="Arial" w:eastAsia="Arial" w:hAnsi="Arial" w:cs="Arial"/>
      <w:b/>
      <w:bCs/>
      <w:lang w:eastAsia="hi-IN" w:bidi="hi-IN"/>
    </w:rPr>
  </w:style>
  <w:style w:type="paragraph" w:customStyle="1" w:styleId="affff6">
    <w:name w:val="Обычный (паспорт)"/>
    <w:basedOn w:val="a"/>
    <w:rsid w:val="00FB382C"/>
    <w:pPr>
      <w:spacing w:before="120" w:line="360" w:lineRule="atLeast"/>
      <w:ind w:firstLine="0"/>
    </w:pPr>
    <w:rPr>
      <w:rFonts w:ascii="Times New Roman CYR" w:eastAsia="Calibri" w:hAnsi="Times New Roman CYR" w:cs="Times New Roman CYR"/>
      <w:sz w:val="28"/>
      <w:szCs w:val="28"/>
      <w:lang w:eastAsia="ar-SA"/>
    </w:rPr>
  </w:style>
  <w:style w:type="paragraph" w:customStyle="1" w:styleId="affff7">
    <w:name w:val="Жирный (паспорт)"/>
    <w:basedOn w:val="a"/>
    <w:rsid w:val="00FB382C"/>
    <w:pPr>
      <w:spacing w:before="120" w:line="360" w:lineRule="atLeast"/>
      <w:ind w:firstLine="0"/>
    </w:pPr>
    <w:rPr>
      <w:rFonts w:ascii="Times New Roman CYR" w:eastAsia="Calibri" w:hAnsi="Times New Roman CYR" w:cs="Times New Roman CYR"/>
      <w:b/>
      <w:sz w:val="28"/>
      <w:szCs w:val="28"/>
      <w:lang w:eastAsia="ar-SA"/>
    </w:rPr>
  </w:style>
  <w:style w:type="paragraph" w:customStyle="1" w:styleId="ListParagraph1">
    <w:name w:val="List Paragraph1"/>
    <w:basedOn w:val="a"/>
    <w:rsid w:val="00FB382C"/>
    <w:pPr>
      <w:spacing w:after="200" w:line="276" w:lineRule="auto"/>
      <w:ind w:left="720" w:firstLine="0"/>
      <w:jc w:val="left"/>
    </w:pPr>
    <w:rPr>
      <w:rFonts w:ascii="Calibri" w:eastAsia="Calibri" w:hAnsi="Calibri" w:cs="Calibri"/>
      <w:sz w:val="20"/>
      <w:szCs w:val="20"/>
      <w:lang w:eastAsia="ar-SA"/>
    </w:rPr>
  </w:style>
  <w:style w:type="paragraph" w:customStyle="1" w:styleId="1fc">
    <w:name w:val="Знак1"/>
    <w:basedOn w:val="a"/>
    <w:rsid w:val="00FB382C"/>
    <w:pPr>
      <w:spacing w:after="160" w:line="240" w:lineRule="exact"/>
      <w:ind w:firstLine="0"/>
      <w:jc w:val="left"/>
    </w:pPr>
    <w:rPr>
      <w:rFonts w:ascii="Arial" w:hAnsi="Arial" w:cs="Arial"/>
      <w:sz w:val="20"/>
      <w:szCs w:val="20"/>
      <w:lang w:val="fr-FR" w:eastAsia="ar-SA"/>
    </w:rPr>
  </w:style>
  <w:style w:type="paragraph" w:customStyle="1" w:styleId="2f3">
    <w:name w:val="Знак2"/>
    <w:basedOn w:val="a"/>
    <w:rsid w:val="00FB382C"/>
    <w:pPr>
      <w:spacing w:after="160" w:line="240" w:lineRule="exact"/>
      <w:ind w:firstLine="0"/>
      <w:jc w:val="left"/>
    </w:pPr>
    <w:rPr>
      <w:rFonts w:ascii="Arial" w:hAnsi="Arial" w:cs="Arial"/>
      <w:sz w:val="20"/>
      <w:szCs w:val="20"/>
      <w:lang w:val="fr-FR" w:eastAsia="ar-SA"/>
    </w:rPr>
  </w:style>
  <w:style w:type="paragraph" w:customStyle="1" w:styleId="3e">
    <w:name w:val="Знак3"/>
    <w:basedOn w:val="a"/>
    <w:rsid w:val="00FB382C"/>
    <w:pPr>
      <w:spacing w:after="160" w:line="240" w:lineRule="exact"/>
      <w:ind w:firstLine="0"/>
      <w:jc w:val="left"/>
    </w:pPr>
    <w:rPr>
      <w:rFonts w:ascii="Arial" w:hAnsi="Arial" w:cs="Arial"/>
      <w:sz w:val="20"/>
      <w:szCs w:val="20"/>
      <w:lang w:val="fr-FR" w:eastAsia="ar-SA"/>
    </w:rPr>
  </w:style>
  <w:style w:type="paragraph" w:customStyle="1" w:styleId="250">
    <w:name w:val="Основной текст с отступом 25"/>
    <w:basedOn w:val="a"/>
    <w:rsid w:val="00FB382C"/>
    <w:pPr>
      <w:suppressAutoHyphens/>
      <w:spacing w:after="120" w:line="480" w:lineRule="auto"/>
      <w:ind w:left="283" w:firstLine="0"/>
    </w:pPr>
    <w:rPr>
      <w:rFonts w:ascii="Times New Roman CYR" w:hAnsi="Times New Roman CYR" w:cs="Times New Roman CYR"/>
      <w:sz w:val="28"/>
      <w:szCs w:val="20"/>
      <w:lang w:eastAsia="ar-SA"/>
    </w:rPr>
  </w:style>
  <w:style w:type="paragraph" w:customStyle="1" w:styleId="113">
    <w:name w:val="Абзац списка11"/>
    <w:basedOn w:val="a"/>
    <w:rsid w:val="00FB382C"/>
    <w:pPr>
      <w:spacing w:after="200" w:line="276" w:lineRule="auto"/>
      <w:ind w:left="720" w:firstLine="0"/>
      <w:jc w:val="left"/>
    </w:pPr>
    <w:rPr>
      <w:rFonts w:ascii="Calibri" w:hAnsi="Calibri"/>
      <w:sz w:val="22"/>
      <w:szCs w:val="22"/>
      <w:lang w:eastAsia="ar-SA"/>
    </w:rPr>
  </w:style>
  <w:style w:type="character" w:customStyle="1" w:styleId="-">
    <w:name w:val="Интернет-ссылка"/>
    <w:semiHidden/>
    <w:rsid w:val="00FB382C"/>
    <w:rPr>
      <w:color w:val="0000FF"/>
      <w:u w:val="single"/>
    </w:rPr>
  </w:style>
  <w:style w:type="paragraph" w:customStyle="1" w:styleId="BodyText2">
    <w:name w:val="Body Text 2"/>
    <w:basedOn w:val="a"/>
    <w:rsid w:val="00FB382C"/>
    <w:pPr>
      <w:widowControl w:val="0"/>
      <w:suppressAutoHyphens/>
      <w:ind w:firstLine="0"/>
      <w:jc w:val="center"/>
    </w:pPr>
    <w:rPr>
      <w:b/>
      <w:bCs/>
      <w:color w:val="000000"/>
      <w:sz w:val="20"/>
      <w:szCs w:val="20"/>
      <w:lang w:eastAsia="ar-SA"/>
    </w:rPr>
  </w:style>
  <w:style w:type="character" w:customStyle="1" w:styleId="WW8Num21z1">
    <w:name w:val="WW8Num21z1"/>
    <w:rsid w:val="00D4372A"/>
    <w:rPr>
      <w:rFonts w:ascii="Courier New" w:hAnsi="Courier New" w:cs="Courier New"/>
    </w:rPr>
  </w:style>
  <w:style w:type="character" w:customStyle="1" w:styleId="WW8Num6z3">
    <w:name w:val="WW8Num6z3"/>
    <w:rsid w:val="00D4372A"/>
  </w:style>
  <w:style w:type="character" w:customStyle="1" w:styleId="WW8Num6z4">
    <w:name w:val="WW8Num6z4"/>
    <w:rsid w:val="00D4372A"/>
  </w:style>
  <w:style w:type="character" w:customStyle="1" w:styleId="WW8Num6z5">
    <w:name w:val="WW8Num6z5"/>
    <w:rsid w:val="00D4372A"/>
  </w:style>
  <w:style w:type="character" w:customStyle="1" w:styleId="WW8Num6z6">
    <w:name w:val="WW8Num6z6"/>
    <w:rsid w:val="00D4372A"/>
  </w:style>
  <w:style w:type="character" w:customStyle="1" w:styleId="WW8Num6z7">
    <w:name w:val="WW8Num6z7"/>
    <w:rsid w:val="00D4372A"/>
  </w:style>
  <w:style w:type="character" w:customStyle="1" w:styleId="WW8Num6z8">
    <w:name w:val="WW8Num6z8"/>
    <w:rsid w:val="00D4372A"/>
  </w:style>
  <w:style w:type="character" w:customStyle="1" w:styleId="WW8Num7z5">
    <w:name w:val="WW8Num7z5"/>
    <w:rsid w:val="00D4372A"/>
  </w:style>
  <w:style w:type="character" w:customStyle="1" w:styleId="WW8Num7z6">
    <w:name w:val="WW8Num7z6"/>
    <w:rsid w:val="00D4372A"/>
  </w:style>
  <w:style w:type="character" w:customStyle="1" w:styleId="WW8Num7z7">
    <w:name w:val="WW8Num7z7"/>
    <w:rsid w:val="00D4372A"/>
  </w:style>
  <w:style w:type="character" w:customStyle="1" w:styleId="WW8Num7z8">
    <w:name w:val="WW8Num7z8"/>
    <w:rsid w:val="00D4372A"/>
  </w:style>
  <w:style w:type="character" w:customStyle="1" w:styleId="WW8Num18z0">
    <w:name w:val="WW8Num18z0"/>
    <w:rsid w:val="00D4372A"/>
    <w:rPr>
      <w:rFonts w:ascii="Times New Roman" w:eastAsia="Times New Roman" w:hAnsi="Times New Roman" w:cs="Times New Roman"/>
    </w:rPr>
  </w:style>
  <w:style w:type="character" w:customStyle="1" w:styleId="WW8Num18z1">
    <w:name w:val="WW8Num18z1"/>
    <w:rsid w:val="00D4372A"/>
    <w:rPr>
      <w:rFonts w:ascii="Courier New" w:hAnsi="Courier New" w:cs="Courier New"/>
    </w:rPr>
  </w:style>
  <w:style w:type="character" w:customStyle="1" w:styleId="WW8Num18z2">
    <w:name w:val="WW8Num18z2"/>
    <w:rsid w:val="00D4372A"/>
    <w:rPr>
      <w:rFonts w:ascii="Wingdings" w:hAnsi="Wingdings" w:cs="Wingdings"/>
    </w:rPr>
  </w:style>
  <w:style w:type="character" w:customStyle="1" w:styleId="WW8Num18z3">
    <w:name w:val="WW8Num18z3"/>
    <w:rsid w:val="00D4372A"/>
    <w:rPr>
      <w:rFonts w:ascii="Symbol" w:hAnsi="Symbol" w:cs="Symbol"/>
    </w:rPr>
  </w:style>
  <w:style w:type="character" w:customStyle="1" w:styleId="WW8Num24z0">
    <w:name w:val="WW8Num24z0"/>
    <w:rsid w:val="00D4372A"/>
    <w:rPr>
      <w:rFonts w:ascii="Symbol" w:hAnsi="Symbol" w:cs="Symbol"/>
    </w:rPr>
  </w:style>
  <w:style w:type="character" w:customStyle="1" w:styleId="WW8Num24z1">
    <w:name w:val="WW8Num24z1"/>
    <w:rsid w:val="00D4372A"/>
    <w:rPr>
      <w:rFonts w:ascii="Courier New" w:hAnsi="Courier New" w:cs="Courier New"/>
    </w:rPr>
  </w:style>
  <w:style w:type="character" w:customStyle="1" w:styleId="WW8Num24z2">
    <w:name w:val="WW8Num24z2"/>
    <w:rsid w:val="00D4372A"/>
    <w:rPr>
      <w:rFonts w:ascii="Wingdings" w:hAnsi="Wingdings" w:cs="Wingdings"/>
    </w:rPr>
  </w:style>
  <w:style w:type="character" w:customStyle="1" w:styleId="WW-Absatz-Standardschriftart11111111">
    <w:name w:val="WW-Absatz-Standardschriftart11111111"/>
    <w:rsid w:val="00D4372A"/>
  </w:style>
  <w:style w:type="character" w:customStyle="1" w:styleId="WW-Absatz-Standardschriftart111111111">
    <w:name w:val="WW-Absatz-Standardschriftart111111111"/>
    <w:rsid w:val="00D4372A"/>
  </w:style>
  <w:style w:type="character" w:customStyle="1" w:styleId="PageNumber">
    <w:name w:val="Page Number"/>
    <w:basedOn w:val="13"/>
    <w:rsid w:val="00D4372A"/>
  </w:style>
  <w:style w:type="character" w:customStyle="1" w:styleId="Internetlink">
    <w:name w:val="Internet link"/>
    <w:rsid w:val="00D4372A"/>
    <w:rPr>
      <w:color w:val="0000CC"/>
      <w:u w:val="single"/>
    </w:rPr>
  </w:style>
  <w:style w:type="character" w:customStyle="1" w:styleId="BulletSymbols">
    <w:name w:val="Bullet Symbols"/>
    <w:rsid w:val="00D4372A"/>
    <w:rPr>
      <w:rFonts w:ascii="OpenSymbol" w:eastAsia="OpenSymbol" w:hAnsi="OpenSymbol" w:cs="OpenSymbol"/>
    </w:rPr>
  </w:style>
  <w:style w:type="character" w:customStyle="1" w:styleId="NumberingSymbols">
    <w:name w:val="Numbering Symbols"/>
    <w:rsid w:val="00D4372A"/>
  </w:style>
  <w:style w:type="character" w:customStyle="1" w:styleId="WW-Absatz-Standardschriftart1111111111">
    <w:name w:val="WW-Absatz-Standardschriftart1111111111"/>
    <w:rsid w:val="00D4372A"/>
  </w:style>
  <w:style w:type="character" w:customStyle="1" w:styleId="WW-Absatz-Standardschriftart11111111111">
    <w:name w:val="WW-Absatz-Standardschriftart11111111111"/>
    <w:rsid w:val="00D4372A"/>
  </w:style>
  <w:style w:type="character" w:customStyle="1" w:styleId="WW-Absatz-Standardschriftart111111111111">
    <w:name w:val="WW-Absatz-Standardschriftart111111111111"/>
    <w:rsid w:val="00D4372A"/>
  </w:style>
  <w:style w:type="character" w:customStyle="1" w:styleId="WW-Absatz-Standardschriftart1111111111111">
    <w:name w:val="WW-Absatz-Standardschriftart1111111111111"/>
    <w:rsid w:val="00D4372A"/>
  </w:style>
  <w:style w:type="character" w:customStyle="1" w:styleId="WW-Absatz-Standardschriftart11111111111111">
    <w:name w:val="WW-Absatz-Standardschriftart11111111111111"/>
    <w:rsid w:val="00D4372A"/>
  </w:style>
  <w:style w:type="character" w:customStyle="1" w:styleId="WW-Absatz-Standardschriftart111111111111111">
    <w:name w:val="WW-Absatz-Standardschriftart111111111111111"/>
    <w:rsid w:val="00D4372A"/>
  </w:style>
  <w:style w:type="character" w:customStyle="1" w:styleId="WW-Absatz-Standardschriftart1111111111111111">
    <w:name w:val="WW-Absatz-Standardschriftart1111111111111111"/>
    <w:rsid w:val="00D4372A"/>
  </w:style>
  <w:style w:type="character" w:customStyle="1" w:styleId="WW-Absatz-Standardschriftart11111111111111111">
    <w:name w:val="WW-Absatz-Standardschriftart11111111111111111"/>
    <w:rsid w:val="00D4372A"/>
  </w:style>
  <w:style w:type="character" w:customStyle="1" w:styleId="WW-Absatz-Standardschriftart111111111111111111">
    <w:name w:val="WW-Absatz-Standardschriftart111111111111111111"/>
    <w:rsid w:val="00D4372A"/>
  </w:style>
  <w:style w:type="character" w:customStyle="1" w:styleId="WW-Absatz-Standardschriftart1111111111111111111">
    <w:name w:val="WW-Absatz-Standardschriftart1111111111111111111"/>
    <w:rsid w:val="00D4372A"/>
  </w:style>
  <w:style w:type="character" w:customStyle="1" w:styleId="WW-Absatz-Standardschriftart11111111111111111111">
    <w:name w:val="WW-Absatz-Standardschriftart11111111111111111111"/>
    <w:rsid w:val="00D4372A"/>
  </w:style>
  <w:style w:type="character" w:customStyle="1" w:styleId="WW-Absatz-Standardschriftart111111111111111111111">
    <w:name w:val="WW-Absatz-Standardschriftart111111111111111111111"/>
    <w:rsid w:val="00D4372A"/>
  </w:style>
  <w:style w:type="character" w:customStyle="1" w:styleId="WW-Absatz-Standardschriftart1111111111111111111111">
    <w:name w:val="WW-Absatz-Standardschriftart1111111111111111111111"/>
    <w:rsid w:val="00D4372A"/>
  </w:style>
  <w:style w:type="character" w:customStyle="1" w:styleId="StrongEmphasis">
    <w:name w:val="Strong Emphasis"/>
    <w:rsid w:val="00D4372A"/>
    <w:rPr>
      <w:b/>
      <w:bCs/>
    </w:rPr>
  </w:style>
  <w:style w:type="character" w:customStyle="1" w:styleId="affff8">
    <w:name w:val=" Знак Знак"/>
    <w:rsid w:val="00D4372A"/>
    <w:rPr>
      <w:rFonts w:ascii="Arial" w:hAnsi="Arial" w:cs="Arial"/>
      <w:b/>
      <w:bCs/>
      <w:sz w:val="26"/>
      <w:szCs w:val="26"/>
      <w:lang w:val="ru-RU" w:eastAsia="ar-SA" w:bidi="ar-SA"/>
    </w:rPr>
  </w:style>
  <w:style w:type="character" w:customStyle="1" w:styleId="1fd">
    <w:name w:val="Название Знак1"/>
    <w:rsid w:val="00D4372A"/>
    <w:rPr>
      <w:rFonts w:ascii="Arial" w:hAnsi="Arial" w:cs="Lohit Hindi"/>
      <w:i/>
      <w:iCs/>
      <w:szCs w:val="24"/>
      <w:lang w:eastAsia="ar-SA"/>
    </w:rPr>
  </w:style>
  <w:style w:type="paragraph" w:customStyle="1" w:styleId="Standard">
    <w:name w:val="Standard"/>
    <w:rsid w:val="00D4372A"/>
    <w:pPr>
      <w:widowControl w:val="0"/>
      <w:suppressAutoHyphens/>
      <w:textAlignment w:val="baseline"/>
    </w:pPr>
    <w:rPr>
      <w:rFonts w:eastAsia="Arial"/>
      <w:kern w:val="1"/>
      <w:lang w:eastAsia="ar-SA"/>
    </w:rPr>
  </w:style>
  <w:style w:type="paragraph" w:customStyle="1" w:styleId="Textbody">
    <w:name w:val="Text body"/>
    <w:basedOn w:val="Standard"/>
    <w:rsid w:val="00D4372A"/>
    <w:pPr>
      <w:widowControl/>
      <w:jc w:val="both"/>
    </w:pPr>
    <w:rPr>
      <w:sz w:val="28"/>
      <w:szCs w:val="28"/>
    </w:rPr>
  </w:style>
  <w:style w:type="paragraph" w:customStyle="1" w:styleId="3f">
    <w:name w:val="Название объекта3"/>
    <w:basedOn w:val="Standard"/>
    <w:next w:val="Textbody"/>
    <w:rsid w:val="00D4372A"/>
    <w:pPr>
      <w:keepNext/>
      <w:spacing w:before="240" w:after="120"/>
    </w:pPr>
    <w:rPr>
      <w:rFonts w:ascii="Arial" w:eastAsia="DejaVu Sans" w:hAnsi="Arial" w:cs="DejaVu Sans"/>
      <w:sz w:val="28"/>
      <w:szCs w:val="28"/>
    </w:rPr>
  </w:style>
  <w:style w:type="character" w:customStyle="1" w:styleId="2f4">
    <w:name w:val="Верхний колонтитул Знак2"/>
    <w:rsid w:val="00D4372A"/>
    <w:rPr>
      <w:lang w:eastAsia="ar-SA"/>
    </w:rPr>
  </w:style>
  <w:style w:type="character" w:customStyle="1" w:styleId="2f5">
    <w:name w:val="Нижний колонтитул Знак2"/>
    <w:rsid w:val="00D4372A"/>
    <w:rPr>
      <w:sz w:val="24"/>
      <w:szCs w:val="24"/>
      <w:lang w:eastAsia="ar-SA"/>
    </w:rPr>
  </w:style>
  <w:style w:type="paragraph" w:customStyle="1" w:styleId="1fe">
    <w:name w:val="Схема документа1"/>
    <w:basedOn w:val="a"/>
    <w:rsid w:val="00D4372A"/>
    <w:pPr>
      <w:shd w:val="clear" w:color="auto" w:fill="000080"/>
      <w:suppressAutoHyphens/>
      <w:ind w:firstLine="0"/>
      <w:jc w:val="left"/>
    </w:pPr>
    <w:rPr>
      <w:rFonts w:ascii="Tahoma" w:hAnsi="Tahoma" w:cs="Tahoma"/>
      <w:lang w:eastAsia="ar-SA"/>
    </w:rPr>
  </w:style>
  <w:style w:type="paragraph" w:customStyle="1" w:styleId="affff9">
    <w:name w:val=" Знак Знак Знак Знак Знак Знак Знак"/>
    <w:basedOn w:val="a"/>
    <w:rsid w:val="00D4372A"/>
    <w:pPr>
      <w:suppressAutoHyphens/>
      <w:spacing w:after="160" w:line="240" w:lineRule="exact"/>
      <w:ind w:firstLine="0"/>
      <w:jc w:val="left"/>
    </w:pPr>
    <w:rPr>
      <w:rFonts w:ascii="Verdana" w:hAnsi="Verdana" w:cs="Verdana"/>
      <w:sz w:val="28"/>
      <w:szCs w:val="28"/>
      <w:lang w:val="en-US" w:eastAsia="ar-SA"/>
    </w:rPr>
  </w:style>
  <w:style w:type="paragraph" w:customStyle="1" w:styleId="2f6">
    <w:name w:val="Название объекта2"/>
    <w:basedOn w:val="a"/>
    <w:next w:val="a"/>
    <w:rsid w:val="00D4372A"/>
    <w:pPr>
      <w:suppressAutoHyphens/>
      <w:spacing w:line="360" w:lineRule="auto"/>
      <w:ind w:firstLine="0"/>
      <w:jc w:val="center"/>
    </w:pPr>
    <w:rPr>
      <w:b/>
      <w:spacing w:val="120"/>
      <w:szCs w:val="20"/>
      <w:lang w:eastAsia="ar-SA"/>
    </w:rPr>
  </w:style>
  <w:style w:type="paragraph" w:customStyle="1" w:styleId="affffa">
    <w:name w:val=" Знак Знак Знак Знак Знак Знак Знак Знак Знак Знак Знак Знак Знак Знак Знак Знак"/>
    <w:basedOn w:val="a"/>
    <w:rsid w:val="00D4372A"/>
    <w:pPr>
      <w:widowControl w:val="0"/>
      <w:tabs>
        <w:tab w:val="num" w:pos="720"/>
      </w:tabs>
      <w:suppressAutoHyphens/>
      <w:spacing w:after="160" w:line="240" w:lineRule="exact"/>
      <w:ind w:left="720" w:hanging="360"/>
      <w:jc w:val="center"/>
    </w:pPr>
    <w:rPr>
      <w:b/>
      <w:i/>
      <w:sz w:val="28"/>
      <w:szCs w:val="20"/>
      <w:lang w:val="en-GB" w:eastAsia="ar-SA"/>
    </w:rPr>
  </w:style>
  <w:style w:type="paragraph" w:customStyle="1" w:styleId="Caption">
    <w:name w:val="Caption"/>
    <w:basedOn w:val="Standard"/>
    <w:rsid w:val="00D4372A"/>
    <w:pPr>
      <w:suppressLineNumbers/>
      <w:spacing w:before="120" w:after="120"/>
    </w:pPr>
    <w:rPr>
      <w:rFonts w:ascii="Arial" w:hAnsi="Arial" w:cs="Mangal"/>
      <w:i/>
      <w:iCs/>
      <w:sz w:val="24"/>
      <w:szCs w:val="24"/>
    </w:rPr>
  </w:style>
  <w:style w:type="paragraph" w:customStyle="1" w:styleId="Index">
    <w:name w:val="Index"/>
    <w:basedOn w:val="Standard"/>
    <w:rsid w:val="00D4372A"/>
    <w:pPr>
      <w:suppressLineNumbers/>
    </w:pPr>
    <w:rPr>
      <w:rFonts w:ascii="Arial" w:hAnsi="Arial" w:cs="Mangal"/>
    </w:rPr>
  </w:style>
  <w:style w:type="paragraph" w:customStyle="1" w:styleId="Heading1">
    <w:name w:val="Heading 1"/>
    <w:basedOn w:val="Standard"/>
    <w:next w:val="Standard"/>
    <w:rsid w:val="00D4372A"/>
    <w:pPr>
      <w:keepNext/>
      <w:widowControl/>
      <w:jc w:val="both"/>
    </w:pPr>
    <w:rPr>
      <w:sz w:val="24"/>
    </w:rPr>
  </w:style>
  <w:style w:type="paragraph" w:customStyle="1" w:styleId="Heading2">
    <w:name w:val="Heading 2"/>
    <w:basedOn w:val="Standard"/>
    <w:next w:val="Standard"/>
    <w:rsid w:val="00D4372A"/>
    <w:pPr>
      <w:keepNext/>
      <w:widowControl/>
    </w:pPr>
    <w:rPr>
      <w:sz w:val="24"/>
    </w:rPr>
  </w:style>
  <w:style w:type="paragraph" w:customStyle="1" w:styleId="Heading3">
    <w:name w:val="Heading 3"/>
    <w:basedOn w:val="Standard"/>
    <w:next w:val="Standard"/>
    <w:rsid w:val="00D4372A"/>
    <w:pPr>
      <w:keepNext/>
      <w:widowControl/>
      <w:jc w:val="center"/>
    </w:pPr>
    <w:rPr>
      <w:b/>
      <w:sz w:val="40"/>
    </w:rPr>
  </w:style>
  <w:style w:type="paragraph" w:customStyle="1" w:styleId="Heading4">
    <w:name w:val="Heading 4"/>
    <w:basedOn w:val="Standard"/>
    <w:next w:val="Textbody"/>
    <w:rsid w:val="00D4372A"/>
    <w:pPr>
      <w:keepNext/>
      <w:keepLines/>
      <w:widowControl/>
      <w:spacing w:before="240"/>
    </w:pPr>
    <w:rPr>
      <w:b/>
      <w:sz w:val="24"/>
      <w:szCs w:val="24"/>
    </w:rPr>
  </w:style>
  <w:style w:type="paragraph" w:customStyle="1" w:styleId="Heading5">
    <w:name w:val="Heading 5"/>
    <w:basedOn w:val="Standard"/>
    <w:next w:val="Standard"/>
    <w:rsid w:val="00D4372A"/>
    <w:pPr>
      <w:spacing w:before="240" w:after="60"/>
    </w:pPr>
    <w:rPr>
      <w:b/>
      <w:bCs/>
      <w:i/>
      <w:iCs/>
      <w:sz w:val="26"/>
      <w:szCs w:val="26"/>
    </w:rPr>
  </w:style>
  <w:style w:type="paragraph" w:customStyle="1" w:styleId="Heading6">
    <w:name w:val="Heading 6"/>
    <w:basedOn w:val="Standard"/>
    <w:next w:val="Standard"/>
    <w:rsid w:val="00D4372A"/>
    <w:pPr>
      <w:spacing w:before="240" w:after="60"/>
    </w:pPr>
    <w:rPr>
      <w:rFonts w:ascii="Calibri" w:hAnsi="Calibri" w:cs="Calibri"/>
      <w:b/>
      <w:bCs/>
      <w:sz w:val="22"/>
      <w:szCs w:val="22"/>
    </w:rPr>
  </w:style>
  <w:style w:type="paragraph" w:customStyle="1" w:styleId="Heading8">
    <w:name w:val="Heading 8"/>
    <w:basedOn w:val="Standard"/>
    <w:next w:val="Standard"/>
    <w:rsid w:val="00D4372A"/>
    <w:pPr>
      <w:spacing w:before="240" w:after="60"/>
    </w:pPr>
    <w:rPr>
      <w:rFonts w:ascii="Calibri" w:hAnsi="Calibri" w:cs="Calibri"/>
      <w:i/>
      <w:iCs/>
      <w:sz w:val="24"/>
      <w:szCs w:val="24"/>
    </w:rPr>
  </w:style>
  <w:style w:type="paragraph" w:customStyle="1" w:styleId="Header">
    <w:name w:val="Header"/>
    <w:basedOn w:val="Standard"/>
    <w:rsid w:val="00D4372A"/>
    <w:pPr>
      <w:tabs>
        <w:tab w:val="center" w:pos="4153"/>
        <w:tab w:val="right" w:pos="8306"/>
      </w:tabs>
    </w:pPr>
  </w:style>
  <w:style w:type="paragraph" w:customStyle="1" w:styleId="Footer">
    <w:name w:val="Footer"/>
    <w:basedOn w:val="Standard"/>
    <w:rsid w:val="00D4372A"/>
    <w:pPr>
      <w:tabs>
        <w:tab w:val="center" w:pos="4153"/>
        <w:tab w:val="right" w:pos="8306"/>
      </w:tabs>
    </w:pPr>
  </w:style>
  <w:style w:type="paragraph" w:customStyle="1" w:styleId="LO-Normal">
    <w:name w:val="LO-Normal"/>
    <w:rsid w:val="00D4372A"/>
    <w:pPr>
      <w:suppressAutoHyphens/>
      <w:autoSpaceDE w:val="0"/>
      <w:textAlignment w:val="baseline"/>
    </w:pPr>
    <w:rPr>
      <w:rFonts w:eastAsia="Arial"/>
      <w:color w:val="000000"/>
      <w:kern w:val="1"/>
      <w:sz w:val="24"/>
      <w:szCs w:val="24"/>
      <w:lang w:eastAsia="ar-SA"/>
    </w:rPr>
  </w:style>
  <w:style w:type="paragraph" w:customStyle="1" w:styleId="TableContents">
    <w:name w:val="Table Contents"/>
    <w:basedOn w:val="Standard"/>
    <w:rsid w:val="00D4372A"/>
    <w:pPr>
      <w:suppressLineNumbers/>
    </w:pPr>
  </w:style>
  <w:style w:type="paragraph" w:customStyle="1" w:styleId="TableHeading">
    <w:name w:val="Table Heading"/>
    <w:basedOn w:val="TableContents"/>
    <w:rsid w:val="00D4372A"/>
    <w:pPr>
      <w:jc w:val="center"/>
    </w:pPr>
    <w:rPr>
      <w:b/>
      <w:bCs/>
    </w:rPr>
  </w:style>
  <w:style w:type="paragraph" w:customStyle="1" w:styleId="1518">
    <w:name w:val="Стиль 15 пт Междустр.интервал:  точно 18 пт"/>
    <w:basedOn w:val="Standard"/>
    <w:rsid w:val="00D4372A"/>
    <w:pPr>
      <w:spacing w:line="360" w:lineRule="exact"/>
      <w:ind w:firstLine="720"/>
      <w:jc w:val="both"/>
    </w:pPr>
    <w:rPr>
      <w:sz w:val="30"/>
    </w:rPr>
  </w:style>
  <w:style w:type="paragraph" w:customStyle="1" w:styleId="Textbodyindent">
    <w:name w:val="Text body indent"/>
    <w:basedOn w:val="Standard"/>
    <w:rsid w:val="00D4372A"/>
    <w:pPr>
      <w:spacing w:after="120"/>
      <w:ind w:left="283"/>
    </w:pPr>
  </w:style>
  <w:style w:type="paragraph" w:customStyle="1" w:styleId="140">
    <w:name w:val="Обычный + 14 пт"/>
    <w:basedOn w:val="Textbodyindent"/>
    <w:rsid w:val="00D4372A"/>
    <w:pPr>
      <w:widowControl/>
      <w:spacing w:after="0"/>
      <w:ind w:left="0" w:firstLine="601"/>
      <w:jc w:val="both"/>
    </w:pPr>
    <w:rPr>
      <w:sz w:val="28"/>
      <w:szCs w:val="28"/>
    </w:rPr>
  </w:style>
  <w:style w:type="paragraph" w:customStyle="1" w:styleId="Standarduser">
    <w:name w:val="Standard (user)"/>
    <w:rsid w:val="00D4372A"/>
    <w:pPr>
      <w:suppressAutoHyphens/>
      <w:textAlignment w:val="baseline"/>
    </w:pPr>
    <w:rPr>
      <w:rFonts w:eastAsia="Arial" w:cs="Calibri"/>
      <w:b/>
      <w:kern w:val="1"/>
      <w:sz w:val="16"/>
      <w:lang w:eastAsia="ar-SA"/>
    </w:rPr>
  </w:style>
  <w:style w:type="paragraph" w:customStyle="1" w:styleId="Textbodyuser">
    <w:name w:val="Text body (user)"/>
    <w:basedOn w:val="Standarduser"/>
    <w:rsid w:val="00D4372A"/>
    <w:pPr>
      <w:spacing w:after="120"/>
    </w:pPr>
  </w:style>
  <w:style w:type="paragraph" w:customStyle="1" w:styleId="TableContentsuser">
    <w:name w:val="Table Contents (user)"/>
    <w:basedOn w:val="Standarduser"/>
    <w:rsid w:val="00D4372A"/>
    <w:pPr>
      <w:suppressLineNumbers/>
    </w:pPr>
  </w:style>
  <w:style w:type="paragraph" w:customStyle="1" w:styleId="Textbodyindentuser">
    <w:name w:val="Text body indent (user)"/>
    <w:basedOn w:val="Standarduser"/>
    <w:rsid w:val="00D4372A"/>
    <w:pPr>
      <w:spacing w:after="120"/>
      <w:ind w:left="283"/>
    </w:pPr>
  </w:style>
  <w:style w:type="paragraph" w:customStyle="1" w:styleId="ConsCell">
    <w:name w:val="ConsCell"/>
    <w:rsid w:val="00D4372A"/>
    <w:pPr>
      <w:widowControl w:val="0"/>
      <w:suppressAutoHyphens/>
      <w:autoSpaceDE w:val="0"/>
      <w:ind w:right="19772"/>
      <w:textAlignment w:val="baseline"/>
    </w:pPr>
    <w:rPr>
      <w:rFonts w:ascii="Arial" w:eastAsia="Arial" w:hAnsi="Arial" w:cs="Arial"/>
      <w:kern w:val="1"/>
      <w:lang w:eastAsia="ar-SA"/>
    </w:rPr>
  </w:style>
  <w:style w:type="paragraph" w:customStyle="1" w:styleId="Textuser">
    <w:name w:val="Text (user)"/>
    <w:basedOn w:val="Standarduser"/>
    <w:rsid w:val="00D4372A"/>
    <w:pPr>
      <w:suppressAutoHyphens w:val="0"/>
    </w:pPr>
    <w:rPr>
      <w:rFonts w:ascii="Courier New" w:hAnsi="Courier New" w:cs="Courier New"/>
      <w:b w:val="0"/>
      <w:color w:val="000000"/>
      <w:spacing w:val="-8"/>
      <w:sz w:val="20"/>
    </w:rPr>
  </w:style>
  <w:style w:type="paragraph" w:customStyle="1" w:styleId="2f7">
    <w:name w:val="Стиль2"/>
    <w:basedOn w:val="11"/>
    <w:qFormat/>
    <w:rsid w:val="00D4372A"/>
    <w:pPr>
      <w:suppressAutoHyphens/>
      <w:autoSpaceDE w:val="0"/>
      <w:spacing w:before="60"/>
      <w:ind w:firstLine="0"/>
      <w:textAlignment w:val="baseline"/>
    </w:pPr>
    <w:rPr>
      <w:rFonts w:ascii="Times New Roman" w:eastAsia="Arial" w:hAnsi="Times New Roman"/>
      <w:b w:val="0"/>
      <w:bCs w:val="0"/>
      <w:kern w:val="1"/>
      <w:sz w:val="24"/>
      <w:szCs w:val="18"/>
      <w:lang w:eastAsia="ar-SA"/>
    </w:rPr>
  </w:style>
  <w:style w:type="paragraph" w:customStyle="1" w:styleId="3f0">
    <w:name w:val="Стиль3"/>
    <w:basedOn w:val="Standard"/>
    <w:rsid w:val="00D4372A"/>
    <w:pPr>
      <w:widowControl/>
      <w:ind w:left="720" w:hanging="360"/>
      <w:jc w:val="both"/>
    </w:pPr>
    <w:rPr>
      <w:sz w:val="24"/>
      <w:szCs w:val="24"/>
    </w:rPr>
  </w:style>
  <w:style w:type="paragraph" w:customStyle="1" w:styleId="46">
    <w:name w:val="Стиль4"/>
    <w:basedOn w:val="Standard"/>
    <w:qFormat/>
    <w:rsid w:val="00D4372A"/>
    <w:pPr>
      <w:widowControl/>
      <w:tabs>
        <w:tab w:val="num" w:pos="0"/>
      </w:tabs>
      <w:ind w:left="432" w:hanging="432"/>
      <w:jc w:val="both"/>
    </w:pPr>
    <w:rPr>
      <w:sz w:val="24"/>
    </w:rPr>
  </w:style>
  <w:style w:type="paragraph" w:customStyle="1" w:styleId="Framecontents">
    <w:name w:val="Frame contents"/>
    <w:basedOn w:val="Textbody"/>
    <w:rsid w:val="00D4372A"/>
    <w:pPr>
      <w:spacing w:before="120"/>
      <w:ind w:firstLine="567"/>
    </w:pPr>
    <w:rPr>
      <w:sz w:val="24"/>
      <w:szCs w:val="24"/>
    </w:rPr>
  </w:style>
  <w:style w:type="paragraph" w:customStyle="1" w:styleId="consplusdoclist3">
    <w:name w:val="consplusdoclist"/>
    <w:basedOn w:val="Standard"/>
    <w:rsid w:val="00D4372A"/>
    <w:pPr>
      <w:widowControl/>
      <w:spacing w:before="100" w:after="100"/>
    </w:pPr>
    <w:rPr>
      <w:sz w:val="24"/>
      <w:szCs w:val="24"/>
    </w:rPr>
  </w:style>
  <w:style w:type="paragraph" w:customStyle="1" w:styleId="txt">
    <w:name w:val="txt"/>
    <w:basedOn w:val="Standard"/>
    <w:rsid w:val="00D4372A"/>
    <w:pPr>
      <w:widowControl/>
      <w:spacing w:before="280" w:after="280"/>
    </w:pPr>
    <w:rPr>
      <w:color w:val="000000"/>
      <w:sz w:val="24"/>
      <w:szCs w:val="24"/>
    </w:rPr>
  </w:style>
  <w:style w:type="paragraph" w:customStyle="1" w:styleId="Heading2user">
    <w:name w:val="Heading 2 (user)"/>
    <w:basedOn w:val="Standarduser"/>
    <w:next w:val="Textbodyuser"/>
    <w:rsid w:val="00D4372A"/>
    <w:pPr>
      <w:keepNext/>
      <w:keepLines/>
      <w:spacing w:after="360"/>
      <w:jc w:val="center"/>
    </w:pPr>
    <w:rPr>
      <w:sz w:val="28"/>
    </w:rPr>
  </w:style>
  <w:style w:type="paragraph" w:customStyle="1" w:styleId="Normal">
    <w:name w:val="Normal"/>
    <w:rsid w:val="00D4372A"/>
    <w:pPr>
      <w:suppressAutoHyphens/>
      <w:autoSpaceDE w:val="0"/>
      <w:textAlignment w:val="baseline"/>
    </w:pPr>
    <w:rPr>
      <w:rFonts w:eastAsia="Arial"/>
      <w:color w:val="000000"/>
      <w:kern w:val="1"/>
      <w:sz w:val="24"/>
      <w:szCs w:val="24"/>
      <w:lang w:eastAsia="ar-SA"/>
    </w:rPr>
  </w:style>
  <w:style w:type="paragraph" w:customStyle="1" w:styleId="322">
    <w:name w:val="Основной текст 32"/>
    <w:basedOn w:val="Standard"/>
    <w:rsid w:val="00D4372A"/>
    <w:pPr>
      <w:widowControl/>
      <w:suppressAutoHyphens w:val="0"/>
      <w:overflowPunct w:val="0"/>
    </w:pPr>
    <w:rPr>
      <w:rFonts w:eastAsia="Times New Roman"/>
      <w:sz w:val="28"/>
      <w:szCs w:val="24"/>
      <w:lang w:val="en-US"/>
    </w:rPr>
  </w:style>
  <w:style w:type="numbering" w:customStyle="1" w:styleId="1ff">
    <w:name w:val="Нет списка1"/>
    <w:next w:val="a2"/>
    <w:uiPriority w:val="99"/>
    <w:semiHidden/>
    <w:unhideWhenUsed/>
    <w:rsid w:val="00D4372A"/>
  </w:style>
  <w:style w:type="numbering" w:customStyle="1" w:styleId="WW8Num1">
    <w:name w:val="WW8Num1"/>
    <w:basedOn w:val="a2"/>
    <w:rsid w:val="00D4372A"/>
    <w:pPr>
      <w:numPr>
        <w:numId w:val="6"/>
      </w:numPr>
    </w:pPr>
  </w:style>
  <w:style w:type="numbering" w:customStyle="1" w:styleId="WW8Num2">
    <w:name w:val="WW8Num2"/>
    <w:basedOn w:val="a2"/>
    <w:rsid w:val="00D4372A"/>
    <w:pPr>
      <w:numPr>
        <w:numId w:val="7"/>
      </w:numPr>
    </w:pPr>
  </w:style>
  <w:style w:type="numbering" w:customStyle="1" w:styleId="WW8Num3">
    <w:name w:val="WW8Num3"/>
    <w:basedOn w:val="a2"/>
    <w:rsid w:val="00D4372A"/>
    <w:pPr>
      <w:numPr>
        <w:numId w:val="8"/>
      </w:numPr>
    </w:pPr>
  </w:style>
  <w:style w:type="numbering" w:customStyle="1" w:styleId="WW8Num4">
    <w:name w:val="WW8Num4"/>
    <w:basedOn w:val="a2"/>
    <w:rsid w:val="00D4372A"/>
    <w:pPr>
      <w:numPr>
        <w:numId w:val="9"/>
      </w:numPr>
    </w:pPr>
  </w:style>
  <w:style w:type="numbering" w:customStyle="1" w:styleId="WW8Num5">
    <w:name w:val="WW8Num5"/>
    <w:basedOn w:val="a2"/>
    <w:rsid w:val="00D4372A"/>
    <w:pPr>
      <w:numPr>
        <w:numId w:val="10"/>
      </w:numPr>
    </w:pPr>
  </w:style>
  <w:style w:type="numbering" w:customStyle="1" w:styleId="WW8Num6">
    <w:name w:val="WW8Num6"/>
    <w:basedOn w:val="a2"/>
    <w:rsid w:val="00D4372A"/>
    <w:pPr>
      <w:numPr>
        <w:numId w:val="11"/>
      </w:numPr>
    </w:pPr>
  </w:style>
  <w:style w:type="numbering" w:customStyle="1" w:styleId="WW8Num7">
    <w:name w:val="WW8Num7"/>
    <w:basedOn w:val="a2"/>
    <w:rsid w:val="00D4372A"/>
    <w:pPr>
      <w:numPr>
        <w:numId w:val="12"/>
      </w:numPr>
    </w:pPr>
  </w:style>
  <w:style w:type="numbering" w:customStyle="1" w:styleId="WW8Num8">
    <w:name w:val="WW8Num8"/>
    <w:basedOn w:val="a2"/>
    <w:rsid w:val="00D4372A"/>
    <w:pPr>
      <w:numPr>
        <w:numId w:val="13"/>
      </w:numPr>
    </w:pPr>
  </w:style>
  <w:style w:type="numbering" w:customStyle="1" w:styleId="WW8Num9">
    <w:name w:val="WW8Num9"/>
    <w:basedOn w:val="a2"/>
    <w:rsid w:val="00D4372A"/>
    <w:pPr>
      <w:numPr>
        <w:numId w:val="14"/>
      </w:numPr>
    </w:pPr>
  </w:style>
  <w:style w:type="numbering" w:customStyle="1" w:styleId="WW8Num10">
    <w:name w:val="WW8Num10"/>
    <w:basedOn w:val="a2"/>
    <w:rsid w:val="00D4372A"/>
    <w:pPr>
      <w:numPr>
        <w:numId w:val="15"/>
      </w:numPr>
    </w:pPr>
  </w:style>
  <w:style w:type="numbering" w:customStyle="1" w:styleId="WW8Num11">
    <w:name w:val="WW8Num11"/>
    <w:basedOn w:val="a2"/>
    <w:rsid w:val="00D4372A"/>
    <w:pPr>
      <w:numPr>
        <w:numId w:val="16"/>
      </w:numPr>
    </w:pPr>
  </w:style>
  <w:style w:type="numbering" w:customStyle="1" w:styleId="WW8Num12">
    <w:name w:val="WW8Num12"/>
    <w:basedOn w:val="a2"/>
    <w:rsid w:val="00D4372A"/>
    <w:pPr>
      <w:numPr>
        <w:numId w:val="17"/>
      </w:numPr>
    </w:pPr>
  </w:style>
  <w:style w:type="numbering" w:customStyle="1" w:styleId="WW8Num13">
    <w:name w:val="WW8Num13"/>
    <w:basedOn w:val="a2"/>
    <w:rsid w:val="00D4372A"/>
    <w:pPr>
      <w:numPr>
        <w:numId w:val="18"/>
      </w:numPr>
    </w:pPr>
  </w:style>
  <w:style w:type="numbering" w:customStyle="1" w:styleId="2f8">
    <w:name w:val="Нет списка2"/>
    <w:next w:val="a2"/>
    <w:uiPriority w:val="99"/>
    <w:semiHidden/>
    <w:unhideWhenUsed/>
    <w:rsid w:val="00143130"/>
  </w:style>
  <w:style w:type="character" w:customStyle="1" w:styleId="WW8Num9z2">
    <w:name w:val="WW8Num9z2"/>
    <w:rsid w:val="00143130"/>
    <w:rPr>
      <w:rFonts w:ascii="Times New Roman" w:hAnsi="Times New Roman" w:cs="Times New Roman" w:hint="default"/>
    </w:rPr>
  </w:style>
  <w:style w:type="character" w:customStyle="1" w:styleId="WW8Num9z3">
    <w:name w:val="WW8Num9z3"/>
    <w:rsid w:val="00143130"/>
    <w:rPr>
      <w:rFonts w:hint="default"/>
    </w:rPr>
  </w:style>
  <w:style w:type="character" w:customStyle="1" w:styleId="WW8Num9z4">
    <w:name w:val="WW8Num9z4"/>
    <w:rsid w:val="00143130"/>
  </w:style>
  <w:style w:type="character" w:customStyle="1" w:styleId="WW8Num9z5">
    <w:name w:val="WW8Num9z5"/>
    <w:rsid w:val="00143130"/>
  </w:style>
  <w:style w:type="character" w:customStyle="1" w:styleId="WW8Num9z6">
    <w:name w:val="WW8Num9z6"/>
    <w:rsid w:val="00143130"/>
  </w:style>
  <w:style w:type="character" w:customStyle="1" w:styleId="WW8Num9z7">
    <w:name w:val="WW8Num9z7"/>
    <w:rsid w:val="00143130"/>
  </w:style>
  <w:style w:type="character" w:customStyle="1" w:styleId="WW8Num9z8">
    <w:name w:val="WW8Num9z8"/>
    <w:rsid w:val="00143130"/>
  </w:style>
  <w:style w:type="character" w:customStyle="1" w:styleId="WW8Num11z0">
    <w:name w:val="WW8Num11z0"/>
    <w:rsid w:val="00143130"/>
  </w:style>
  <w:style w:type="character" w:customStyle="1" w:styleId="WW8Num11z1">
    <w:name w:val="WW8Num11z1"/>
    <w:rsid w:val="00143130"/>
  </w:style>
  <w:style w:type="character" w:customStyle="1" w:styleId="WW8Num11z3">
    <w:name w:val="WW8Num11z3"/>
    <w:rsid w:val="00143130"/>
  </w:style>
  <w:style w:type="character" w:customStyle="1" w:styleId="WW8Num11z4">
    <w:name w:val="WW8Num11z4"/>
    <w:rsid w:val="00143130"/>
  </w:style>
  <w:style w:type="character" w:customStyle="1" w:styleId="WW8Num11z5">
    <w:name w:val="WW8Num11z5"/>
    <w:rsid w:val="00143130"/>
  </w:style>
  <w:style w:type="character" w:customStyle="1" w:styleId="WW8Num11z6">
    <w:name w:val="WW8Num11z6"/>
    <w:rsid w:val="00143130"/>
  </w:style>
  <w:style w:type="character" w:customStyle="1" w:styleId="WW8Num11z7">
    <w:name w:val="WW8Num11z7"/>
    <w:rsid w:val="00143130"/>
  </w:style>
  <w:style w:type="character" w:customStyle="1" w:styleId="WW8Num11z8">
    <w:name w:val="WW8Num11z8"/>
    <w:rsid w:val="00143130"/>
  </w:style>
  <w:style w:type="character" w:customStyle="1" w:styleId="WW8Num12z0">
    <w:name w:val="WW8Num12z0"/>
    <w:rsid w:val="00143130"/>
    <w:rPr>
      <w:rFonts w:ascii="Times New Roman" w:hAnsi="Times New Roman" w:cs="Times New Roman" w:hint="default"/>
      <w:b w:val="0"/>
      <w:i w:val="0"/>
      <w:caps/>
      <w:strike w:val="0"/>
      <w:dstrike w:val="0"/>
      <w:outline w:val="0"/>
      <w:shadow w:val="0"/>
      <w:position w:val="0"/>
      <w:sz w:val="24"/>
      <w:szCs w:val="24"/>
      <w:vertAlign w:val="baseline"/>
    </w:rPr>
  </w:style>
  <w:style w:type="character" w:customStyle="1" w:styleId="WW8Num12z1">
    <w:name w:val="WW8Num12z1"/>
    <w:rsid w:val="00143130"/>
    <w:rPr>
      <w:rFonts w:hint="default"/>
      <w:sz w:val="24"/>
    </w:rPr>
  </w:style>
  <w:style w:type="character" w:customStyle="1" w:styleId="WW8Num12z2">
    <w:name w:val="WW8Num12z2"/>
    <w:rsid w:val="00143130"/>
    <w:rPr>
      <w:rFonts w:hint="default"/>
    </w:rPr>
  </w:style>
  <w:style w:type="character" w:customStyle="1" w:styleId="WW8Num13z4">
    <w:name w:val="WW8Num13z4"/>
    <w:rsid w:val="00143130"/>
  </w:style>
  <w:style w:type="character" w:customStyle="1" w:styleId="WW8Num13z5">
    <w:name w:val="WW8Num13z5"/>
    <w:rsid w:val="00143130"/>
  </w:style>
  <w:style w:type="character" w:customStyle="1" w:styleId="WW8Num13z6">
    <w:name w:val="WW8Num13z6"/>
    <w:rsid w:val="00143130"/>
  </w:style>
  <w:style w:type="character" w:customStyle="1" w:styleId="WW8Num13z7">
    <w:name w:val="WW8Num13z7"/>
    <w:rsid w:val="00143130"/>
  </w:style>
  <w:style w:type="character" w:customStyle="1" w:styleId="WW8Num13z8">
    <w:name w:val="WW8Num13z8"/>
    <w:rsid w:val="00143130"/>
  </w:style>
  <w:style w:type="character" w:customStyle="1" w:styleId="affffb">
    <w:name w:val="Подпись Знак"/>
    <w:rsid w:val="00143130"/>
    <w:rPr>
      <w:sz w:val="24"/>
    </w:rPr>
  </w:style>
  <w:style w:type="character" w:styleId="affffc">
    <w:name w:val="FollowedHyperlink"/>
    <w:uiPriority w:val="99"/>
    <w:rsid w:val="00143130"/>
    <w:rPr>
      <w:color w:val="800080"/>
      <w:u w:val="single"/>
    </w:rPr>
  </w:style>
  <w:style w:type="character" w:customStyle="1" w:styleId="710">
    <w:name w:val="Знак Знак71"/>
    <w:rsid w:val="00143130"/>
    <w:rPr>
      <w:sz w:val="24"/>
      <w:szCs w:val="24"/>
      <w:lang w:val="ru-RU"/>
    </w:rPr>
  </w:style>
  <w:style w:type="character" w:customStyle="1" w:styleId="47">
    <w:name w:val="Знак Знак4"/>
    <w:rsid w:val="00143130"/>
    <w:rPr>
      <w:sz w:val="24"/>
      <w:lang w:val="ru-RU" w:eastAsia="ar-SA" w:bidi="ar-SA"/>
    </w:rPr>
  </w:style>
  <w:style w:type="character" w:customStyle="1" w:styleId="95">
    <w:name w:val="Знак Знак9"/>
    <w:rsid w:val="00143130"/>
    <w:rPr>
      <w:sz w:val="28"/>
      <w:lang w:val="ru-RU" w:eastAsia="ar-SA" w:bidi="ar-SA"/>
    </w:rPr>
  </w:style>
  <w:style w:type="character" w:customStyle="1" w:styleId="141">
    <w:name w:val="Знак Знак14"/>
    <w:rsid w:val="00143130"/>
    <w:rPr>
      <w:rFonts w:ascii="Arial" w:hAnsi="Arial" w:cs="Arial"/>
      <w:b/>
      <w:bCs/>
      <w:kern w:val="1"/>
      <w:sz w:val="28"/>
      <w:szCs w:val="28"/>
      <w:lang w:val="ru-RU" w:eastAsia="ar-SA" w:bidi="ar-SA"/>
    </w:rPr>
  </w:style>
  <w:style w:type="character" w:customStyle="1" w:styleId="130">
    <w:name w:val="Знак Знак13"/>
    <w:rsid w:val="00143130"/>
    <w:rPr>
      <w:b/>
      <w:bCs/>
      <w:sz w:val="28"/>
      <w:szCs w:val="28"/>
      <w:lang w:val="ru-RU" w:eastAsia="ar-SA" w:bidi="ar-SA"/>
    </w:rPr>
  </w:style>
  <w:style w:type="character" w:customStyle="1" w:styleId="123">
    <w:name w:val="Знак Знак12"/>
    <w:rsid w:val="00143130"/>
    <w:rPr>
      <w:b/>
      <w:bCs/>
      <w:sz w:val="28"/>
      <w:szCs w:val="28"/>
      <w:lang w:val="ru-RU" w:eastAsia="ar-SA" w:bidi="ar-SA"/>
    </w:rPr>
  </w:style>
  <w:style w:type="character" w:customStyle="1" w:styleId="114">
    <w:name w:val="Знак Знак11"/>
    <w:rsid w:val="00143130"/>
    <w:rPr>
      <w:b/>
      <w:bCs/>
      <w:sz w:val="24"/>
      <w:szCs w:val="24"/>
      <w:lang w:val="ru-RU" w:eastAsia="ar-SA" w:bidi="ar-SA"/>
    </w:rPr>
  </w:style>
  <w:style w:type="character" w:customStyle="1" w:styleId="103">
    <w:name w:val="Знак Знак10"/>
    <w:rsid w:val="00143130"/>
    <w:rPr>
      <w:b/>
      <w:bCs/>
      <w:sz w:val="28"/>
      <w:szCs w:val="28"/>
      <w:lang w:val="ru-RU" w:eastAsia="ar-SA" w:bidi="ar-SA"/>
    </w:rPr>
  </w:style>
  <w:style w:type="character" w:customStyle="1" w:styleId="85">
    <w:name w:val="Знак Знак8"/>
    <w:rsid w:val="00143130"/>
    <w:rPr>
      <w:rFonts w:ascii="Arial" w:hAnsi="Arial" w:cs="Arial"/>
      <w:sz w:val="24"/>
      <w:szCs w:val="24"/>
      <w:lang w:val="ru-RU" w:eastAsia="ar-SA" w:bidi="ar-SA"/>
    </w:rPr>
  </w:style>
  <w:style w:type="character" w:customStyle="1" w:styleId="76">
    <w:name w:val="Знак Знак7"/>
    <w:rsid w:val="00143130"/>
    <w:rPr>
      <w:sz w:val="24"/>
      <w:szCs w:val="24"/>
      <w:lang w:val="ru-RU" w:eastAsia="ar-SA" w:bidi="ar-SA"/>
    </w:rPr>
  </w:style>
  <w:style w:type="character" w:customStyle="1" w:styleId="64">
    <w:name w:val="Знак Знак6"/>
    <w:rsid w:val="00143130"/>
    <w:rPr>
      <w:sz w:val="24"/>
      <w:szCs w:val="24"/>
      <w:lang w:val="ru-RU" w:eastAsia="ar-SA" w:bidi="ar-SA"/>
    </w:rPr>
  </w:style>
  <w:style w:type="character" w:customStyle="1" w:styleId="3f1">
    <w:name w:val="Знак Знак3"/>
    <w:rsid w:val="00143130"/>
    <w:rPr>
      <w:sz w:val="24"/>
      <w:szCs w:val="24"/>
      <w:lang w:val="ru-RU" w:eastAsia="ar-SA" w:bidi="ar-SA"/>
    </w:rPr>
  </w:style>
  <w:style w:type="character" w:customStyle="1" w:styleId="2f9">
    <w:name w:val="Знак Знак2"/>
    <w:rsid w:val="00143130"/>
    <w:rPr>
      <w:sz w:val="24"/>
      <w:szCs w:val="24"/>
      <w:lang w:val="ru-RU" w:eastAsia="ar-SA" w:bidi="ar-SA"/>
    </w:rPr>
  </w:style>
  <w:style w:type="character" w:customStyle="1" w:styleId="57">
    <w:name w:val="Знак Знак5"/>
    <w:rsid w:val="00143130"/>
    <w:rPr>
      <w:sz w:val="24"/>
      <w:szCs w:val="24"/>
      <w:lang w:val="ru-RU" w:eastAsia="ar-SA" w:bidi="ar-SA"/>
    </w:rPr>
  </w:style>
  <w:style w:type="character" w:customStyle="1" w:styleId="1ff0">
    <w:name w:val="Знак Знак1"/>
    <w:rsid w:val="00143130"/>
    <w:rPr>
      <w:sz w:val="24"/>
      <w:szCs w:val="24"/>
      <w:lang w:val="ru-RU" w:eastAsia="ar-SA" w:bidi="ar-SA"/>
    </w:rPr>
  </w:style>
  <w:style w:type="character" w:customStyle="1" w:styleId="1ff1">
    <w:name w:val="Подпись Знак1"/>
    <w:rsid w:val="00143130"/>
    <w:rPr>
      <w:sz w:val="24"/>
    </w:rPr>
  </w:style>
  <w:style w:type="paragraph" w:customStyle="1" w:styleId="104">
    <w:name w:val="Знак10"/>
    <w:basedOn w:val="a"/>
    <w:rsid w:val="00143130"/>
    <w:pPr>
      <w:widowControl w:val="0"/>
      <w:tabs>
        <w:tab w:val="left" w:pos="1315"/>
      </w:tabs>
      <w:suppressAutoHyphens/>
      <w:spacing w:after="160" w:line="240" w:lineRule="exact"/>
      <w:ind w:left="1315" w:hanging="180"/>
      <w:jc w:val="center"/>
    </w:pPr>
    <w:rPr>
      <w:b/>
      <w:bCs/>
      <w:i/>
      <w:iCs/>
      <w:sz w:val="28"/>
      <w:szCs w:val="28"/>
      <w:lang w:val="en-GB" w:eastAsia="ar-SA"/>
    </w:rPr>
  </w:style>
  <w:style w:type="character" w:customStyle="1" w:styleId="2fa">
    <w:name w:val="Основной текст с отступом Знак2"/>
    <w:rsid w:val="00143130"/>
    <w:rPr>
      <w:sz w:val="24"/>
      <w:lang w:eastAsia="ar-SA"/>
    </w:rPr>
  </w:style>
  <w:style w:type="paragraph" w:styleId="affffd">
    <w:name w:val="Signature"/>
    <w:basedOn w:val="a"/>
    <w:next w:val="a"/>
    <w:link w:val="2fb"/>
    <w:rsid w:val="00143130"/>
    <w:pPr>
      <w:tabs>
        <w:tab w:val="left" w:pos="6237"/>
      </w:tabs>
      <w:suppressAutoHyphens/>
      <w:spacing w:before="600"/>
      <w:ind w:left="1276" w:firstLine="0"/>
      <w:jc w:val="left"/>
    </w:pPr>
    <w:rPr>
      <w:szCs w:val="20"/>
      <w:lang w:eastAsia="ar-SA"/>
    </w:rPr>
  </w:style>
  <w:style w:type="character" w:customStyle="1" w:styleId="2fb">
    <w:name w:val="Подпись Знак2"/>
    <w:link w:val="affffd"/>
    <w:rsid w:val="00143130"/>
    <w:rPr>
      <w:sz w:val="24"/>
      <w:lang w:eastAsia="ar-SA"/>
    </w:rPr>
  </w:style>
  <w:style w:type="character" w:customStyle="1" w:styleId="12">
    <w:name w:val="Стиль1 Знак"/>
    <w:link w:val="11"/>
    <w:uiPriority w:val="99"/>
    <w:rsid w:val="00143130"/>
    <w:rPr>
      <w:rFonts w:ascii="Arial" w:hAnsi="Arial" w:cs="Arial"/>
      <w:b/>
      <w:bCs/>
      <w:kern w:val="32"/>
      <w:sz w:val="32"/>
      <w:szCs w:val="32"/>
    </w:rPr>
  </w:style>
  <w:style w:type="paragraph" w:customStyle="1" w:styleId="1ff2">
    <w:name w:val="Перечень рисунков1"/>
    <w:basedOn w:val="a"/>
    <w:next w:val="a"/>
    <w:rsid w:val="00143130"/>
    <w:pPr>
      <w:suppressAutoHyphens/>
      <w:ind w:left="480" w:hanging="480"/>
      <w:jc w:val="left"/>
    </w:pPr>
    <w:rPr>
      <w:szCs w:val="20"/>
      <w:lang w:eastAsia="ar-SA"/>
    </w:rPr>
  </w:style>
  <w:style w:type="character" w:customStyle="1" w:styleId="2fc">
    <w:name w:val="Текст выноски Знак2"/>
    <w:rsid w:val="00143130"/>
    <w:rPr>
      <w:rFonts w:ascii="Tahoma" w:hAnsi="Tahoma" w:cs="Tahoma"/>
      <w:sz w:val="16"/>
      <w:szCs w:val="16"/>
      <w:lang w:eastAsia="ar-SA"/>
    </w:rPr>
  </w:style>
  <w:style w:type="paragraph" w:customStyle="1" w:styleId="affffe">
    <w:name w:val="Обычный + вправо"/>
    <w:basedOn w:val="a"/>
    <w:rsid w:val="00143130"/>
    <w:pPr>
      <w:suppressAutoHyphens/>
      <w:ind w:firstLine="0"/>
      <w:jc w:val="right"/>
    </w:pPr>
    <w:rPr>
      <w:color w:val="000000"/>
      <w:szCs w:val="20"/>
      <w:lang w:eastAsia="ar-SA"/>
    </w:rPr>
  </w:style>
  <w:style w:type="paragraph" w:customStyle="1" w:styleId="afffff">
    <w:name w:val="Обычный + курсив"/>
    <w:basedOn w:val="a"/>
    <w:rsid w:val="00143130"/>
    <w:pPr>
      <w:suppressAutoHyphens/>
      <w:ind w:firstLine="0"/>
      <w:jc w:val="left"/>
    </w:pPr>
    <w:rPr>
      <w:i/>
      <w:iCs/>
      <w:szCs w:val="20"/>
      <w:lang w:eastAsia="ar-SA"/>
    </w:rPr>
  </w:style>
  <w:style w:type="paragraph" w:customStyle="1" w:styleId="0">
    <w:name w:val="Заголовок 0"/>
    <w:basedOn w:val="a"/>
    <w:rsid w:val="00143130"/>
    <w:pPr>
      <w:suppressAutoHyphens/>
      <w:spacing w:before="1440"/>
      <w:ind w:firstLine="0"/>
      <w:jc w:val="center"/>
    </w:pPr>
    <w:rPr>
      <w:rFonts w:ascii="Arial" w:hAnsi="Arial" w:cs="Arial"/>
      <w:sz w:val="40"/>
      <w:szCs w:val="40"/>
      <w:lang w:eastAsia="ar-SA"/>
    </w:rPr>
  </w:style>
  <w:style w:type="paragraph" w:customStyle="1" w:styleId="1ff3">
    <w:name w:val="Нумерованный список1"/>
    <w:basedOn w:val="a"/>
    <w:rsid w:val="00143130"/>
    <w:pPr>
      <w:tabs>
        <w:tab w:val="num" w:pos="720"/>
        <w:tab w:val="right" w:leader="dot" w:pos="8505"/>
      </w:tabs>
      <w:suppressAutoHyphens/>
      <w:ind w:left="720" w:hanging="360"/>
      <w:jc w:val="left"/>
    </w:pPr>
    <w:rPr>
      <w:szCs w:val="20"/>
      <w:lang w:eastAsia="ar-SA"/>
    </w:rPr>
  </w:style>
  <w:style w:type="paragraph" w:styleId="1ff4">
    <w:name w:val="toc 1"/>
    <w:basedOn w:val="a"/>
    <w:rsid w:val="00143130"/>
    <w:pPr>
      <w:keepNext/>
      <w:tabs>
        <w:tab w:val="right" w:leader="dot" w:pos="9072"/>
      </w:tabs>
      <w:suppressAutoHyphens/>
      <w:spacing w:before="240"/>
      <w:ind w:firstLine="0"/>
      <w:jc w:val="left"/>
    </w:pPr>
    <w:rPr>
      <w:caps/>
      <w:lang w:val="ru-RU" w:eastAsia="ar-SA"/>
    </w:rPr>
  </w:style>
  <w:style w:type="paragraph" w:styleId="2fd">
    <w:name w:val="toc 2"/>
    <w:basedOn w:val="a"/>
    <w:next w:val="a"/>
    <w:rsid w:val="00143130"/>
    <w:pPr>
      <w:keepLines/>
      <w:tabs>
        <w:tab w:val="num" w:pos="0"/>
        <w:tab w:val="right" w:leader="dot" w:pos="9072"/>
      </w:tabs>
      <w:suppressAutoHyphens/>
      <w:spacing w:before="60"/>
      <w:ind w:right="567" w:firstLine="0"/>
      <w:jc w:val="left"/>
    </w:pPr>
    <w:rPr>
      <w:lang w:eastAsia="ar-SA"/>
    </w:rPr>
  </w:style>
  <w:style w:type="paragraph" w:styleId="3f2">
    <w:name w:val="toc 3"/>
    <w:basedOn w:val="a"/>
    <w:next w:val="a"/>
    <w:rsid w:val="00143130"/>
    <w:pPr>
      <w:keepLines/>
      <w:tabs>
        <w:tab w:val="left" w:pos="1995"/>
        <w:tab w:val="right" w:leader="dot" w:pos="9072"/>
      </w:tabs>
      <w:suppressAutoHyphens/>
      <w:spacing w:before="60"/>
      <w:ind w:left="1588" w:right="567" w:hanging="1588"/>
      <w:jc w:val="left"/>
    </w:pPr>
    <w:rPr>
      <w:lang w:val="ru-RU" w:eastAsia="ar-SA"/>
    </w:rPr>
  </w:style>
  <w:style w:type="paragraph" w:styleId="48">
    <w:name w:val="toc 4"/>
    <w:basedOn w:val="a"/>
    <w:next w:val="a"/>
    <w:rsid w:val="00143130"/>
    <w:pPr>
      <w:keepLines/>
      <w:tabs>
        <w:tab w:val="num" w:pos="0"/>
        <w:tab w:val="left" w:pos="1985"/>
        <w:tab w:val="right" w:leader="dot" w:pos="9072"/>
      </w:tabs>
      <w:suppressAutoHyphens/>
      <w:spacing w:before="60"/>
      <w:ind w:right="567" w:firstLine="0"/>
      <w:jc w:val="left"/>
    </w:pPr>
    <w:rPr>
      <w:szCs w:val="20"/>
      <w:lang w:eastAsia="ar-SA"/>
    </w:rPr>
  </w:style>
  <w:style w:type="paragraph" w:styleId="58">
    <w:name w:val="toc 5"/>
    <w:basedOn w:val="a"/>
    <w:next w:val="a"/>
    <w:rsid w:val="00143130"/>
    <w:pPr>
      <w:keepLines/>
      <w:tabs>
        <w:tab w:val="right" w:leader="dot" w:pos="9072"/>
      </w:tabs>
      <w:suppressAutoHyphens/>
      <w:spacing w:before="60"/>
      <w:ind w:right="567" w:firstLine="0"/>
      <w:jc w:val="left"/>
    </w:pPr>
    <w:rPr>
      <w:szCs w:val="20"/>
      <w:lang w:eastAsia="ar-SA"/>
    </w:rPr>
  </w:style>
  <w:style w:type="paragraph" w:customStyle="1" w:styleId="1ff5">
    <w:name w:val="Обычный отступ1"/>
    <w:basedOn w:val="a"/>
    <w:rsid w:val="00143130"/>
    <w:pPr>
      <w:suppressAutoHyphens/>
      <w:ind w:left="708" w:firstLine="0"/>
      <w:jc w:val="left"/>
    </w:pPr>
    <w:rPr>
      <w:szCs w:val="20"/>
      <w:lang w:eastAsia="ar-SA"/>
    </w:rPr>
  </w:style>
  <w:style w:type="paragraph" w:customStyle="1" w:styleId="215">
    <w:name w:val="Нумерованный список 21"/>
    <w:basedOn w:val="a"/>
    <w:rsid w:val="00143130"/>
    <w:pPr>
      <w:suppressAutoHyphens/>
      <w:ind w:firstLine="0"/>
      <w:jc w:val="left"/>
    </w:pPr>
    <w:rPr>
      <w:szCs w:val="20"/>
      <w:lang w:eastAsia="ar-SA"/>
    </w:rPr>
  </w:style>
  <w:style w:type="paragraph" w:customStyle="1" w:styleId="105">
    <w:name w:val=" Знак10"/>
    <w:basedOn w:val="a"/>
    <w:rsid w:val="00143130"/>
    <w:pPr>
      <w:widowControl w:val="0"/>
      <w:tabs>
        <w:tab w:val="left" w:pos="1315"/>
      </w:tabs>
      <w:suppressAutoHyphens/>
      <w:spacing w:after="160" w:line="240" w:lineRule="exact"/>
      <w:ind w:left="1315" w:hanging="180"/>
      <w:jc w:val="center"/>
    </w:pPr>
    <w:rPr>
      <w:b/>
      <w:bCs/>
      <w:i/>
      <w:iCs/>
      <w:sz w:val="28"/>
      <w:szCs w:val="28"/>
      <w:lang w:val="en-GB" w:eastAsia="ar-SA"/>
    </w:rPr>
  </w:style>
  <w:style w:type="paragraph" w:customStyle="1" w:styleId="1ff6">
    <w:name w:val=" Знак1 Знак Знак Знак Знак Знак Знак Знак Знак Знак Знак"/>
    <w:basedOn w:val="a"/>
    <w:rsid w:val="00143130"/>
    <w:pPr>
      <w:widowControl w:val="0"/>
      <w:tabs>
        <w:tab w:val="left" w:pos="1315"/>
      </w:tabs>
      <w:suppressAutoHyphens/>
      <w:spacing w:after="160" w:line="240" w:lineRule="exact"/>
      <w:ind w:left="1315" w:hanging="180"/>
      <w:jc w:val="center"/>
    </w:pPr>
    <w:rPr>
      <w:b/>
      <w:bCs/>
      <w:i/>
      <w:iCs/>
      <w:sz w:val="28"/>
      <w:szCs w:val="28"/>
      <w:lang w:val="en-GB" w:eastAsia="ar-SA"/>
    </w:rPr>
  </w:style>
  <w:style w:type="paragraph" w:customStyle="1" w:styleId="59">
    <w:name w:val=" Знак Знак5 Знак Знак Знак Знак"/>
    <w:basedOn w:val="a"/>
    <w:rsid w:val="00143130"/>
    <w:pPr>
      <w:suppressAutoHyphens/>
      <w:spacing w:after="160" w:line="240" w:lineRule="exact"/>
      <w:ind w:firstLine="0"/>
      <w:jc w:val="left"/>
    </w:pPr>
    <w:rPr>
      <w:rFonts w:ascii="Arial" w:hAnsi="Arial" w:cs="Arial"/>
      <w:sz w:val="20"/>
      <w:szCs w:val="20"/>
      <w:lang w:val="fr-FR" w:eastAsia="ar-SA"/>
    </w:rPr>
  </w:style>
  <w:style w:type="paragraph" w:customStyle="1" w:styleId="5a">
    <w:name w:val="Знак Знак5 Знак Знак Знак Знак"/>
    <w:basedOn w:val="a"/>
    <w:rsid w:val="00143130"/>
    <w:pPr>
      <w:suppressAutoHyphens/>
      <w:spacing w:after="160" w:line="240" w:lineRule="exact"/>
      <w:ind w:firstLine="0"/>
      <w:jc w:val="left"/>
    </w:pPr>
    <w:rPr>
      <w:rFonts w:ascii="Arial" w:hAnsi="Arial" w:cs="Arial"/>
      <w:sz w:val="20"/>
      <w:szCs w:val="20"/>
      <w:lang w:val="fr-FR" w:eastAsia="ar-SA"/>
    </w:rPr>
  </w:style>
  <w:style w:type="paragraph" w:customStyle="1" w:styleId="1ff7">
    <w:name w:val="Знак1 Знак Знак Знак Знак Знак Знак Знак Знак Знак Знак"/>
    <w:basedOn w:val="a"/>
    <w:rsid w:val="00143130"/>
    <w:pPr>
      <w:widowControl w:val="0"/>
      <w:tabs>
        <w:tab w:val="left" w:pos="1315"/>
      </w:tabs>
      <w:suppressAutoHyphens/>
      <w:spacing w:after="160" w:line="240" w:lineRule="exact"/>
      <w:ind w:left="1315" w:hanging="180"/>
      <w:jc w:val="center"/>
    </w:pPr>
    <w:rPr>
      <w:b/>
      <w:bCs/>
      <w:i/>
      <w:iCs/>
      <w:sz w:val="28"/>
      <w:szCs w:val="28"/>
      <w:lang w:val="en-GB" w:eastAsia="ar-SA"/>
    </w:rPr>
  </w:style>
  <w:style w:type="paragraph" w:customStyle="1" w:styleId="ConsPlusCell0">
    <w:name w:val="  ConsPlusCell"/>
    <w:next w:val="a"/>
    <w:rsid w:val="00143130"/>
    <w:pPr>
      <w:widowControl w:val="0"/>
      <w:suppressAutoHyphens/>
      <w:autoSpaceDE w:val="0"/>
    </w:pPr>
    <w:rPr>
      <w:rFonts w:ascii="Arial" w:eastAsia="Arial" w:hAnsi="Arial" w:cs="Arial"/>
      <w:lang w:eastAsia="hi-IN" w:bidi="hi-IN"/>
    </w:rPr>
  </w:style>
  <w:style w:type="paragraph" w:customStyle="1" w:styleId="ConsPlusNonformat0">
    <w:name w:val="  ConsPlusNonformat"/>
    <w:next w:val="a"/>
    <w:rsid w:val="00143130"/>
    <w:pPr>
      <w:widowControl w:val="0"/>
      <w:suppressAutoHyphens/>
      <w:autoSpaceDE w:val="0"/>
    </w:pPr>
    <w:rPr>
      <w:rFonts w:ascii="Courier New" w:eastAsia="Courier New" w:hAnsi="Courier New" w:cs="Courier New"/>
      <w:lang w:eastAsia="hi-IN" w:bidi="hi-IN"/>
    </w:rPr>
  </w:style>
  <w:style w:type="paragraph" w:customStyle="1" w:styleId="ConsPlusTitle0">
    <w:name w:val="  ConsPlusTitle"/>
    <w:next w:val="a"/>
    <w:rsid w:val="00143130"/>
    <w:pPr>
      <w:widowControl w:val="0"/>
      <w:suppressAutoHyphens/>
      <w:autoSpaceDE w:val="0"/>
    </w:pPr>
    <w:rPr>
      <w:rFonts w:ascii="Arial" w:eastAsia="Arial" w:hAnsi="Arial" w:cs="Arial"/>
      <w:b/>
      <w:bCs/>
      <w:lang w:eastAsia="hi-IN" w:bidi="hi-IN"/>
    </w:rPr>
  </w:style>
  <w:style w:type="paragraph" w:customStyle="1" w:styleId="106">
    <w:name w:val="Заголовок 10"/>
    <w:basedOn w:val="afff8"/>
    <w:next w:val="afe"/>
    <w:rsid w:val="00143130"/>
    <w:pPr>
      <w:tabs>
        <w:tab w:val="num" w:pos="0"/>
      </w:tabs>
      <w:suppressAutoHyphens/>
      <w:ind w:left="2127" w:hanging="1418"/>
    </w:pPr>
    <w:rPr>
      <w:rFonts w:eastAsia="Lucida Sans Unicode" w:cs="Mangal"/>
      <w:b/>
      <w:bCs/>
      <w:sz w:val="21"/>
      <w:szCs w:val="21"/>
    </w:rPr>
  </w:style>
  <w:style w:type="paragraph" w:customStyle="1" w:styleId="afffff0">
    <w:name w:val=" Знак Знак Знак Знак"/>
    <w:basedOn w:val="a"/>
    <w:rsid w:val="00143130"/>
    <w:pPr>
      <w:widowControl w:val="0"/>
      <w:tabs>
        <w:tab w:val="num" w:pos="0"/>
      </w:tabs>
      <w:spacing w:after="160" w:line="240" w:lineRule="exact"/>
      <w:ind w:firstLine="0"/>
      <w:jc w:val="center"/>
    </w:pPr>
    <w:rPr>
      <w:b/>
      <w:i/>
      <w:sz w:val="28"/>
      <w:szCs w:val="20"/>
      <w:lang w:val="en-GB" w:eastAsia="ar-SA"/>
    </w:rPr>
  </w:style>
  <w:style w:type="character" w:customStyle="1" w:styleId="180">
    <w:name w:val="Основной шрифт абзаца18"/>
    <w:rsid w:val="00143130"/>
  </w:style>
  <w:style w:type="character" w:customStyle="1" w:styleId="170">
    <w:name w:val="Основной шрифт абзаца17"/>
    <w:rsid w:val="00143130"/>
  </w:style>
  <w:style w:type="character" w:customStyle="1" w:styleId="160">
    <w:name w:val="Основной шрифт абзаца16"/>
    <w:rsid w:val="00143130"/>
  </w:style>
  <w:style w:type="character" w:customStyle="1" w:styleId="150">
    <w:name w:val="Основной шрифт абзаца15"/>
    <w:rsid w:val="00143130"/>
  </w:style>
  <w:style w:type="character" w:customStyle="1" w:styleId="142">
    <w:name w:val="Основной шрифт абзаца14"/>
    <w:rsid w:val="00143130"/>
  </w:style>
  <w:style w:type="character" w:customStyle="1" w:styleId="131">
    <w:name w:val="Основной шрифт абзаца13"/>
    <w:rsid w:val="00143130"/>
  </w:style>
  <w:style w:type="character" w:customStyle="1" w:styleId="3f3">
    <w:name w:val="Основной текст Знак3"/>
    <w:rsid w:val="00143130"/>
    <w:rPr>
      <w:sz w:val="24"/>
      <w:lang w:eastAsia="ar-SA"/>
    </w:rPr>
  </w:style>
  <w:style w:type="paragraph" w:customStyle="1" w:styleId="181">
    <w:name w:val="Название18"/>
    <w:basedOn w:val="a"/>
    <w:rsid w:val="00143130"/>
    <w:pPr>
      <w:suppressLineNumbers/>
      <w:suppressAutoHyphens/>
      <w:spacing w:before="120" w:after="120"/>
      <w:ind w:firstLine="0"/>
      <w:jc w:val="left"/>
    </w:pPr>
    <w:rPr>
      <w:rFonts w:cs="Mangal"/>
      <w:i/>
      <w:iCs/>
      <w:lang w:eastAsia="ar-SA"/>
    </w:rPr>
  </w:style>
  <w:style w:type="paragraph" w:customStyle="1" w:styleId="182">
    <w:name w:val="Указатель18"/>
    <w:basedOn w:val="a"/>
    <w:rsid w:val="00143130"/>
    <w:pPr>
      <w:suppressLineNumbers/>
      <w:suppressAutoHyphens/>
      <w:ind w:firstLine="0"/>
      <w:jc w:val="left"/>
    </w:pPr>
    <w:rPr>
      <w:rFonts w:cs="Mangal"/>
      <w:szCs w:val="20"/>
      <w:lang w:eastAsia="ar-SA"/>
    </w:rPr>
  </w:style>
  <w:style w:type="paragraph" w:customStyle="1" w:styleId="171">
    <w:name w:val="Название17"/>
    <w:basedOn w:val="a"/>
    <w:rsid w:val="00143130"/>
    <w:pPr>
      <w:suppressLineNumbers/>
      <w:suppressAutoHyphens/>
      <w:spacing w:before="120" w:after="120"/>
      <w:ind w:firstLine="0"/>
      <w:jc w:val="left"/>
    </w:pPr>
    <w:rPr>
      <w:rFonts w:cs="Mangal"/>
      <w:i/>
      <w:iCs/>
      <w:lang w:eastAsia="ar-SA"/>
    </w:rPr>
  </w:style>
  <w:style w:type="paragraph" w:customStyle="1" w:styleId="172">
    <w:name w:val="Указатель17"/>
    <w:basedOn w:val="a"/>
    <w:rsid w:val="00143130"/>
    <w:pPr>
      <w:suppressLineNumbers/>
      <w:suppressAutoHyphens/>
      <w:ind w:firstLine="0"/>
      <w:jc w:val="left"/>
    </w:pPr>
    <w:rPr>
      <w:rFonts w:cs="Mangal"/>
      <w:szCs w:val="20"/>
      <w:lang w:eastAsia="ar-SA"/>
    </w:rPr>
  </w:style>
  <w:style w:type="paragraph" w:customStyle="1" w:styleId="161">
    <w:name w:val="Название16"/>
    <w:basedOn w:val="a"/>
    <w:rsid w:val="00143130"/>
    <w:pPr>
      <w:suppressLineNumbers/>
      <w:suppressAutoHyphens/>
      <w:spacing w:before="120" w:after="120"/>
      <w:ind w:firstLine="0"/>
      <w:jc w:val="left"/>
    </w:pPr>
    <w:rPr>
      <w:rFonts w:cs="Mangal"/>
      <w:i/>
      <w:iCs/>
      <w:lang w:eastAsia="ar-SA"/>
    </w:rPr>
  </w:style>
  <w:style w:type="paragraph" w:customStyle="1" w:styleId="162">
    <w:name w:val="Указатель16"/>
    <w:basedOn w:val="a"/>
    <w:rsid w:val="00143130"/>
    <w:pPr>
      <w:suppressLineNumbers/>
      <w:suppressAutoHyphens/>
      <w:ind w:firstLine="0"/>
      <w:jc w:val="left"/>
    </w:pPr>
    <w:rPr>
      <w:rFonts w:cs="Mangal"/>
      <w:szCs w:val="20"/>
      <w:lang w:eastAsia="ar-SA"/>
    </w:rPr>
  </w:style>
  <w:style w:type="paragraph" w:customStyle="1" w:styleId="151">
    <w:name w:val="Название15"/>
    <w:basedOn w:val="a"/>
    <w:rsid w:val="00143130"/>
    <w:pPr>
      <w:suppressLineNumbers/>
      <w:suppressAutoHyphens/>
      <w:spacing w:before="120" w:after="120"/>
      <w:ind w:firstLine="0"/>
      <w:jc w:val="left"/>
    </w:pPr>
    <w:rPr>
      <w:rFonts w:cs="Mangal"/>
      <w:i/>
      <w:iCs/>
      <w:lang w:eastAsia="ar-SA"/>
    </w:rPr>
  </w:style>
  <w:style w:type="paragraph" w:customStyle="1" w:styleId="152">
    <w:name w:val="Указатель15"/>
    <w:basedOn w:val="a"/>
    <w:rsid w:val="00143130"/>
    <w:pPr>
      <w:suppressLineNumbers/>
      <w:suppressAutoHyphens/>
      <w:ind w:firstLine="0"/>
      <w:jc w:val="left"/>
    </w:pPr>
    <w:rPr>
      <w:rFonts w:cs="Mangal"/>
      <w:szCs w:val="20"/>
      <w:lang w:eastAsia="ar-SA"/>
    </w:rPr>
  </w:style>
  <w:style w:type="paragraph" w:customStyle="1" w:styleId="143">
    <w:name w:val="Название14"/>
    <w:basedOn w:val="a"/>
    <w:rsid w:val="00143130"/>
    <w:pPr>
      <w:suppressLineNumbers/>
      <w:suppressAutoHyphens/>
      <w:spacing w:before="120" w:after="120"/>
      <w:ind w:firstLine="0"/>
      <w:jc w:val="left"/>
    </w:pPr>
    <w:rPr>
      <w:rFonts w:cs="Mangal"/>
      <w:i/>
      <w:iCs/>
      <w:lang w:eastAsia="ar-SA"/>
    </w:rPr>
  </w:style>
  <w:style w:type="paragraph" w:customStyle="1" w:styleId="144">
    <w:name w:val="Указатель14"/>
    <w:basedOn w:val="a"/>
    <w:rsid w:val="00143130"/>
    <w:pPr>
      <w:suppressLineNumbers/>
      <w:suppressAutoHyphens/>
      <w:ind w:firstLine="0"/>
      <w:jc w:val="left"/>
    </w:pPr>
    <w:rPr>
      <w:rFonts w:cs="Mangal"/>
      <w:szCs w:val="20"/>
      <w:lang w:eastAsia="ar-SA"/>
    </w:rPr>
  </w:style>
  <w:style w:type="paragraph" w:customStyle="1" w:styleId="132">
    <w:name w:val="Название13"/>
    <w:basedOn w:val="a"/>
    <w:rsid w:val="00143130"/>
    <w:pPr>
      <w:suppressLineNumbers/>
      <w:suppressAutoHyphens/>
      <w:spacing w:before="120" w:after="120"/>
      <w:ind w:firstLine="0"/>
      <w:jc w:val="left"/>
    </w:pPr>
    <w:rPr>
      <w:rFonts w:cs="Mangal"/>
      <w:i/>
      <w:iCs/>
      <w:lang w:eastAsia="ar-SA"/>
    </w:rPr>
  </w:style>
  <w:style w:type="paragraph" w:customStyle="1" w:styleId="133">
    <w:name w:val="Указатель13"/>
    <w:basedOn w:val="a"/>
    <w:rsid w:val="00143130"/>
    <w:pPr>
      <w:suppressLineNumbers/>
      <w:suppressAutoHyphens/>
      <w:ind w:firstLine="0"/>
      <w:jc w:val="left"/>
    </w:pPr>
    <w:rPr>
      <w:rFonts w:cs="Mangal"/>
      <w:szCs w:val="20"/>
      <w:lang w:eastAsia="ar-SA"/>
    </w:rPr>
  </w:style>
  <w:style w:type="character" w:customStyle="1" w:styleId="3f4">
    <w:name w:val="Основной текст с отступом Знак3"/>
    <w:rsid w:val="00143130"/>
    <w:rPr>
      <w:sz w:val="24"/>
      <w:lang w:eastAsia="ar-SA"/>
    </w:rPr>
  </w:style>
  <w:style w:type="character" w:customStyle="1" w:styleId="3f5">
    <w:name w:val="Верхний колонтитул Знак3"/>
    <w:uiPriority w:val="99"/>
    <w:rsid w:val="00143130"/>
    <w:rPr>
      <w:sz w:val="24"/>
      <w:lang w:eastAsia="ar-SA"/>
    </w:rPr>
  </w:style>
  <w:style w:type="character" w:customStyle="1" w:styleId="3f6">
    <w:name w:val="Нижний колонтитул Знак3"/>
    <w:rsid w:val="00143130"/>
    <w:rPr>
      <w:sz w:val="24"/>
      <w:lang w:eastAsia="ar-SA"/>
    </w:rPr>
  </w:style>
  <w:style w:type="character" w:customStyle="1" w:styleId="3f7">
    <w:name w:val="Подпись Знак3"/>
    <w:rsid w:val="00143130"/>
    <w:rPr>
      <w:sz w:val="24"/>
      <w:lang w:eastAsia="ar-SA"/>
    </w:rPr>
  </w:style>
  <w:style w:type="character" w:customStyle="1" w:styleId="3f8">
    <w:name w:val="Текст выноски Знак3"/>
    <w:rsid w:val="00143130"/>
    <w:rPr>
      <w:rFonts w:ascii="Tahoma" w:hAnsi="Tahoma" w:cs="Tahoma"/>
      <w:sz w:val="16"/>
      <w:szCs w:val="16"/>
      <w:lang w:eastAsia="ar-SA"/>
    </w:rPr>
  </w:style>
  <w:style w:type="paragraph" w:customStyle="1" w:styleId="afffff1">
    <w:name w:val=" Знак Знак Знак Знак Знак Знак"/>
    <w:basedOn w:val="a"/>
    <w:rsid w:val="00143130"/>
    <w:pPr>
      <w:widowControl w:val="0"/>
      <w:tabs>
        <w:tab w:val="num" w:pos="1315"/>
      </w:tabs>
      <w:adjustRightInd w:val="0"/>
      <w:spacing w:after="160" w:line="240" w:lineRule="exact"/>
      <w:ind w:left="1315" w:hanging="180"/>
      <w:jc w:val="center"/>
    </w:pPr>
    <w:rPr>
      <w:b/>
      <w:i/>
      <w:sz w:val="28"/>
      <w:szCs w:val="20"/>
      <w:lang w:val="en-GB" w:eastAsia="en-US"/>
    </w:rPr>
  </w:style>
  <w:style w:type="paragraph" w:styleId="afffff2">
    <w:name w:val="caption"/>
    <w:basedOn w:val="a"/>
    <w:qFormat/>
    <w:rsid w:val="00143130"/>
    <w:pPr>
      <w:suppressLineNumbers/>
      <w:suppressAutoHyphens/>
      <w:spacing w:before="120" w:after="120"/>
      <w:ind w:firstLine="0"/>
      <w:jc w:val="left"/>
    </w:pPr>
    <w:rPr>
      <w:rFonts w:cs="DejaVu Sans"/>
      <w:i/>
      <w:iCs/>
      <w:szCs w:val="20"/>
      <w:lang w:eastAsia="ar-SA"/>
    </w:rPr>
  </w:style>
  <w:style w:type="paragraph" w:customStyle="1" w:styleId="font5">
    <w:name w:val="font5"/>
    <w:basedOn w:val="a"/>
    <w:rsid w:val="00143130"/>
    <w:pPr>
      <w:spacing w:before="100" w:beforeAutospacing="1" w:after="100" w:afterAutospacing="1"/>
      <w:ind w:firstLine="0"/>
      <w:jc w:val="left"/>
    </w:pPr>
    <w:rPr>
      <w:color w:val="000000"/>
    </w:rPr>
  </w:style>
  <w:style w:type="paragraph" w:customStyle="1" w:styleId="font6">
    <w:name w:val="font6"/>
    <w:basedOn w:val="a"/>
    <w:rsid w:val="00143130"/>
    <w:pPr>
      <w:spacing w:before="100" w:beforeAutospacing="1" w:after="100" w:afterAutospacing="1"/>
      <w:ind w:firstLine="0"/>
      <w:jc w:val="left"/>
    </w:pPr>
    <w:rPr>
      <w:b/>
      <w:bCs/>
      <w:color w:val="000000"/>
    </w:rPr>
  </w:style>
  <w:style w:type="paragraph" w:customStyle="1" w:styleId="font7">
    <w:name w:val="font7"/>
    <w:basedOn w:val="a"/>
    <w:rsid w:val="00143130"/>
    <w:pPr>
      <w:spacing w:before="100" w:beforeAutospacing="1" w:after="100" w:afterAutospacing="1"/>
      <w:ind w:firstLine="0"/>
      <w:jc w:val="left"/>
    </w:pPr>
    <w:rPr>
      <w:color w:val="000000"/>
    </w:rPr>
  </w:style>
  <w:style w:type="paragraph" w:customStyle="1" w:styleId="font8">
    <w:name w:val="font8"/>
    <w:basedOn w:val="a"/>
    <w:rsid w:val="00143130"/>
    <w:pPr>
      <w:spacing w:before="100" w:beforeAutospacing="1" w:after="100" w:afterAutospacing="1"/>
      <w:ind w:firstLine="0"/>
      <w:jc w:val="left"/>
    </w:pPr>
    <w:rPr>
      <w:b/>
      <w:bCs/>
      <w:color w:val="000000"/>
    </w:rPr>
  </w:style>
  <w:style w:type="paragraph" w:customStyle="1" w:styleId="font9">
    <w:name w:val="font9"/>
    <w:basedOn w:val="a"/>
    <w:rsid w:val="00143130"/>
    <w:pPr>
      <w:spacing w:before="100" w:beforeAutospacing="1" w:after="100" w:afterAutospacing="1"/>
      <w:ind w:firstLine="0"/>
      <w:jc w:val="left"/>
    </w:pPr>
    <w:rPr>
      <w:b/>
      <w:bCs/>
      <w:color w:val="000000"/>
      <w:sz w:val="20"/>
      <w:szCs w:val="20"/>
    </w:rPr>
  </w:style>
  <w:style w:type="paragraph" w:customStyle="1" w:styleId="xl80">
    <w:name w:val="xl80"/>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color w:val="000000"/>
    </w:rPr>
  </w:style>
  <w:style w:type="paragraph" w:customStyle="1" w:styleId="xl81">
    <w:name w:val="xl81"/>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color w:val="000000"/>
    </w:rPr>
  </w:style>
  <w:style w:type="paragraph" w:customStyle="1" w:styleId="xl82">
    <w:name w:val="xl82"/>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83">
    <w:name w:val="xl83"/>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b/>
      <w:bCs/>
      <w:color w:val="000000"/>
    </w:rPr>
  </w:style>
  <w:style w:type="paragraph" w:customStyle="1" w:styleId="xl84">
    <w:name w:val="xl84"/>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b/>
      <w:bCs/>
    </w:rPr>
  </w:style>
  <w:style w:type="paragraph" w:customStyle="1" w:styleId="xl85">
    <w:name w:val="xl85"/>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i/>
      <w:iCs/>
      <w:color w:val="000000"/>
    </w:rPr>
  </w:style>
  <w:style w:type="paragraph" w:customStyle="1" w:styleId="xl86">
    <w:name w:val="xl86"/>
    <w:basedOn w:val="a"/>
    <w:rsid w:val="00143130"/>
    <w:pPr>
      <w:spacing w:before="100" w:beforeAutospacing="1" w:after="100" w:afterAutospacing="1"/>
      <w:ind w:firstLine="0"/>
      <w:jc w:val="left"/>
      <w:textAlignment w:val="center"/>
    </w:pPr>
  </w:style>
  <w:style w:type="paragraph" w:customStyle="1" w:styleId="xl87">
    <w:name w:val="xl87"/>
    <w:basedOn w:val="a"/>
    <w:rsid w:val="00143130"/>
    <w:pPr>
      <w:pBdr>
        <w:top w:val="single" w:sz="4" w:space="0" w:color="auto"/>
        <w:left w:val="single" w:sz="4" w:space="0" w:color="auto"/>
        <w:right w:val="single" w:sz="4" w:space="0" w:color="auto"/>
      </w:pBdr>
      <w:spacing w:before="100" w:beforeAutospacing="1" w:after="100" w:afterAutospacing="1"/>
      <w:ind w:firstLine="0"/>
      <w:jc w:val="left"/>
    </w:pPr>
  </w:style>
  <w:style w:type="paragraph" w:customStyle="1" w:styleId="xl88">
    <w:name w:val="xl88"/>
    <w:basedOn w:val="a"/>
    <w:rsid w:val="00143130"/>
    <w:pPr>
      <w:pBdr>
        <w:top w:val="single" w:sz="4" w:space="0" w:color="auto"/>
        <w:left w:val="single" w:sz="4" w:space="0" w:color="auto"/>
        <w:right w:val="single" w:sz="4" w:space="0" w:color="auto"/>
      </w:pBdr>
      <w:spacing w:before="100" w:beforeAutospacing="1" w:after="100" w:afterAutospacing="1"/>
      <w:ind w:firstLine="0"/>
      <w:jc w:val="left"/>
      <w:textAlignment w:val="center"/>
    </w:pPr>
  </w:style>
  <w:style w:type="paragraph" w:customStyle="1" w:styleId="xl89">
    <w:name w:val="xl89"/>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90">
    <w:name w:val="xl90"/>
    <w:basedOn w:val="a"/>
    <w:rsid w:val="00143130"/>
    <w:pPr>
      <w:spacing w:before="100" w:beforeAutospacing="1" w:after="100" w:afterAutospacing="1"/>
      <w:ind w:firstLine="0"/>
      <w:jc w:val="center"/>
      <w:textAlignment w:val="center"/>
    </w:pPr>
  </w:style>
  <w:style w:type="paragraph" w:customStyle="1" w:styleId="xl91">
    <w:name w:val="xl91"/>
    <w:basedOn w:val="a"/>
    <w:rsid w:val="00143130"/>
    <w:pPr>
      <w:pBdr>
        <w:top w:val="single" w:sz="4" w:space="0" w:color="auto"/>
        <w:left w:val="single" w:sz="4" w:space="0" w:color="auto"/>
        <w:right w:val="single" w:sz="4" w:space="0" w:color="auto"/>
      </w:pBdr>
      <w:spacing w:before="100" w:beforeAutospacing="1" w:after="100" w:afterAutospacing="1"/>
      <w:ind w:firstLine="0"/>
      <w:jc w:val="left"/>
      <w:textAlignment w:val="top"/>
    </w:pPr>
    <w:rPr>
      <w:color w:val="000000"/>
    </w:rPr>
  </w:style>
  <w:style w:type="paragraph" w:customStyle="1" w:styleId="xl92">
    <w:name w:val="xl92"/>
    <w:basedOn w:val="a"/>
    <w:rsid w:val="00143130"/>
    <w:pPr>
      <w:pBdr>
        <w:top w:val="single" w:sz="4" w:space="0" w:color="auto"/>
        <w:left w:val="single" w:sz="4" w:space="0" w:color="auto"/>
        <w:right w:val="single" w:sz="4" w:space="0" w:color="auto"/>
      </w:pBdr>
      <w:spacing w:before="100" w:beforeAutospacing="1" w:after="100" w:afterAutospacing="1"/>
      <w:ind w:firstLine="0"/>
      <w:jc w:val="left"/>
    </w:pPr>
    <w:rPr>
      <w:b/>
      <w:bCs/>
    </w:rPr>
  </w:style>
  <w:style w:type="paragraph" w:customStyle="1" w:styleId="xl93">
    <w:name w:val="xl93"/>
    <w:basedOn w:val="a"/>
    <w:rsid w:val="00143130"/>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b/>
      <w:bCs/>
      <w:color w:val="000000"/>
    </w:rPr>
  </w:style>
  <w:style w:type="paragraph" w:customStyle="1" w:styleId="xl94">
    <w:name w:val="xl94"/>
    <w:basedOn w:val="a"/>
    <w:rsid w:val="00143130"/>
    <w:pPr>
      <w:pBdr>
        <w:top w:val="single" w:sz="4" w:space="0" w:color="auto"/>
        <w:left w:val="single" w:sz="4" w:space="0" w:color="auto"/>
        <w:right w:val="single" w:sz="4" w:space="0" w:color="auto"/>
      </w:pBdr>
      <w:spacing w:before="100" w:beforeAutospacing="1" w:after="100" w:afterAutospacing="1"/>
      <w:ind w:firstLine="0"/>
      <w:jc w:val="left"/>
    </w:pPr>
    <w:rPr>
      <w:color w:val="000000"/>
    </w:rPr>
  </w:style>
  <w:style w:type="paragraph" w:customStyle="1" w:styleId="xl95">
    <w:name w:val="xl95"/>
    <w:basedOn w:val="a"/>
    <w:rsid w:val="00143130"/>
    <w:pPr>
      <w:pBdr>
        <w:top w:val="single" w:sz="4" w:space="0" w:color="auto"/>
        <w:left w:val="single" w:sz="4" w:space="0" w:color="auto"/>
        <w:right w:val="single" w:sz="4" w:space="0" w:color="auto"/>
      </w:pBdr>
      <w:spacing w:before="100" w:beforeAutospacing="1" w:after="100" w:afterAutospacing="1"/>
      <w:ind w:firstLine="0"/>
      <w:jc w:val="left"/>
      <w:textAlignment w:val="center"/>
    </w:pPr>
    <w:rPr>
      <w:color w:val="000000"/>
    </w:rPr>
  </w:style>
  <w:style w:type="paragraph" w:customStyle="1" w:styleId="xl96">
    <w:name w:val="xl96"/>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b/>
      <w:bCs/>
      <w:color w:val="000000"/>
    </w:rPr>
  </w:style>
  <w:style w:type="paragraph" w:customStyle="1" w:styleId="xl97">
    <w:name w:val="xl97"/>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color w:val="000000"/>
    </w:rPr>
  </w:style>
  <w:style w:type="paragraph" w:customStyle="1" w:styleId="xl98">
    <w:name w:val="xl98"/>
    <w:basedOn w:val="a"/>
    <w:rsid w:val="00143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ind w:firstLine="0"/>
      <w:jc w:val="center"/>
      <w:textAlignment w:val="center"/>
    </w:pPr>
    <w:rPr>
      <w:b/>
      <w:bCs/>
    </w:rPr>
  </w:style>
  <w:style w:type="paragraph" w:customStyle="1" w:styleId="xl99">
    <w:name w:val="xl99"/>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color w:val="000000"/>
    </w:rPr>
  </w:style>
  <w:style w:type="paragraph" w:customStyle="1" w:styleId="xl100">
    <w:name w:val="xl100"/>
    <w:basedOn w:val="a"/>
    <w:rsid w:val="00143130"/>
    <w:pPr>
      <w:spacing w:before="100" w:beforeAutospacing="1" w:after="100" w:afterAutospacing="1"/>
      <w:ind w:firstLine="0"/>
      <w:jc w:val="left"/>
    </w:pPr>
    <w:rPr>
      <w:color w:val="000000"/>
    </w:rPr>
  </w:style>
  <w:style w:type="paragraph" w:customStyle="1" w:styleId="xl101">
    <w:name w:val="xl101"/>
    <w:basedOn w:val="a"/>
    <w:rsid w:val="00143130"/>
    <w:pPr>
      <w:spacing w:before="100" w:beforeAutospacing="1" w:after="100" w:afterAutospacing="1"/>
      <w:ind w:firstLine="0"/>
      <w:jc w:val="left"/>
      <w:textAlignment w:val="top"/>
    </w:pPr>
    <w:rPr>
      <w:color w:val="000000"/>
    </w:rPr>
  </w:style>
  <w:style w:type="paragraph" w:customStyle="1" w:styleId="xl102">
    <w:name w:val="xl102"/>
    <w:basedOn w:val="a"/>
    <w:rsid w:val="00143130"/>
    <w:pPr>
      <w:pBdr>
        <w:left w:val="single" w:sz="8" w:space="0" w:color="auto"/>
        <w:bottom w:val="single" w:sz="8" w:space="0" w:color="auto"/>
        <w:right w:val="single" w:sz="8" w:space="0" w:color="auto"/>
      </w:pBdr>
      <w:spacing w:before="100" w:beforeAutospacing="1" w:after="100" w:afterAutospacing="1"/>
      <w:ind w:firstLine="0"/>
    </w:pPr>
    <w:rPr>
      <w:color w:val="000000"/>
    </w:rPr>
  </w:style>
  <w:style w:type="paragraph" w:customStyle="1" w:styleId="xl103">
    <w:name w:val="xl103"/>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b/>
      <w:bCs/>
      <w:color w:val="000000"/>
    </w:rPr>
  </w:style>
  <w:style w:type="paragraph" w:customStyle="1" w:styleId="xl104">
    <w:name w:val="xl104"/>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i/>
      <w:iCs/>
      <w:color w:val="000000"/>
    </w:rPr>
  </w:style>
  <w:style w:type="paragraph" w:customStyle="1" w:styleId="xl105">
    <w:name w:val="xl105"/>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color w:val="000000"/>
    </w:rPr>
  </w:style>
  <w:style w:type="paragraph" w:customStyle="1" w:styleId="xl106">
    <w:name w:val="xl106"/>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0000"/>
    </w:rPr>
  </w:style>
  <w:style w:type="paragraph" w:customStyle="1" w:styleId="xl107">
    <w:name w:val="xl107"/>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color w:val="000000"/>
    </w:rPr>
  </w:style>
  <w:style w:type="paragraph" w:customStyle="1" w:styleId="xl108">
    <w:name w:val="xl108"/>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109">
    <w:name w:val="xl109"/>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10">
    <w:name w:val="xl110"/>
    <w:basedOn w:val="a"/>
    <w:rsid w:val="00143130"/>
    <w:pPr>
      <w:pBdr>
        <w:top w:val="single" w:sz="4" w:space="0" w:color="auto"/>
        <w:left w:val="single" w:sz="4" w:space="0" w:color="auto"/>
        <w:right w:val="single" w:sz="4" w:space="0" w:color="auto"/>
      </w:pBdr>
      <w:spacing w:before="100" w:beforeAutospacing="1" w:after="100" w:afterAutospacing="1"/>
      <w:ind w:firstLine="0"/>
      <w:jc w:val="left"/>
      <w:textAlignment w:val="top"/>
    </w:pPr>
  </w:style>
  <w:style w:type="paragraph" w:customStyle="1" w:styleId="xl111">
    <w:name w:val="xl111"/>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top"/>
    </w:pPr>
  </w:style>
  <w:style w:type="paragraph" w:customStyle="1" w:styleId="xl112">
    <w:name w:val="xl112"/>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rPr>
  </w:style>
  <w:style w:type="paragraph" w:customStyle="1" w:styleId="xl113">
    <w:name w:val="xl113"/>
    <w:basedOn w:val="a"/>
    <w:rsid w:val="00143130"/>
    <w:pPr>
      <w:spacing w:before="100" w:beforeAutospacing="1" w:after="100" w:afterAutospacing="1"/>
      <w:ind w:firstLine="0"/>
      <w:jc w:val="center"/>
      <w:textAlignment w:val="center"/>
    </w:pPr>
  </w:style>
  <w:style w:type="paragraph" w:customStyle="1" w:styleId="xl114">
    <w:name w:val="xl114"/>
    <w:basedOn w:val="a"/>
    <w:rsid w:val="00143130"/>
    <w:pPr>
      <w:spacing w:before="100" w:beforeAutospacing="1" w:after="100" w:afterAutospacing="1"/>
      <w:ind w:firstLine="0"/>
      <w:jc w:val="left"/>
      <w:textAlignment w:val="center"/>
    </w:pPr>
  </w:style>
  <w:style w:type="paragraph" w:customStyle="1" w:styleId="xl115">
    <w:name w:val="xl115"/>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b/>
      <w:bCs/>
      <w:color w:val="000000"/>
    </w:rPr>
  </w:style>
  <w:style w:type="paragraph" w:customStyle="1" w:styleId="xl116">
    <w:name w:val="xl116"/>
    <w:basedOn w:val="a"/>
    <w:rsid w:val="00143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ind w:firstLine="0"/>
      <w:jc w:val="center"/>
      <w:textAlignment w:val="center"/>
    </w:pPr>
  </w:style>
  <w:style w:type="paragraph" w:customStyle="1" w:styleId="xl117">
    <w:name w:val="xl117"/>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18">
    <w:name w:val="xl118"/>
    <w:basedOn w:val="a"/>
    <w:rsid w:val="00143130"/>
    <w:pPr>
      <w:pBdr>
        <w:top w:val="single" w:sz="4" w:space="0" w:color="auto"/>
        <w:left w:val="single" w:sz="4" w:space="0" w:color="auto"/>
        <w:right w:val="single" w:sz="4" w:space="0" w:color="auto"/>
      </w:pBdr>
      <w:shd w:val="clear" w:color="000000" w:fill="FFFFCC"/>
      <w:spacing w:before="100" w:beforeAutospacing="1" w:after="100" w:afterAutospacing="1"/>
      <w:ind w:firstLine="0"/>
      <w:jc w:val="center"/>
      <w:textAlignment w:val="center"/>
    </w:pPr>
    <w:rPr>
      <w:b/>
      <w:bCs/>
    </w:rPr>
  </w:style>
  <w:style w:type="paragraph" w:customStyle="1" w:styleId="xl119">
    <w:name w:val="xl119"/>
    <w:basedOn w:val="a"/>
    <w:rsid w:val="00143130"/>
    <w:pPr>
      <w:pBdr>
        <w:top w:val="single" w:sz="4" w:space="0" w:color="auto"/>
        <w:left w:val="single" w:sz="4" w:space="0" w:color="auto"/>
        <w:right w:val="single" w:sz="4" w:space="0" w:color="auto"/>
      </w:pBdr>
      <w:shd w:val="clear" w:color="000000" w:fill="FFFFCC"/>
      <w:spacing w:before="100" w:beforeAutospacing="1" w:after="100" w:afterAutospacing="1"/>
      <w:ind w:firstLine="0"/>
      <w:jc w:val="center"/>
      <w:textAlignment w:val="center"/>
    </w:pPr>
  </w:style>
  <w:style w:type="paragraph" w:customStyle="1" w:styleId="xl120">
    <w:name w:val="xl120"/>
    <w:basedOn w:val="a"/>
    <w:rsid w:val="00143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ind w:firstLine="0"/>
      <w:jc w:val="center"/>
      <w:textAlignment w:val="center"/>
    </w:pPr>
    <w:rPr>
      <w:color w:val="000000"/>
    </w:rPr>
  </w:style>
  <w:style w:type="paragraph" w:customStyle="1" w:styleId="xl121">
    <w:name w:val="xl121"/>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0000"/>
    </w:rPr>
  </w:style>
  <w:style w:type="paragraph" w:customStyle="1" w:styleId="xl122">
    <w:name w:val="xl122"/>
    <w:basedOn w:val="a"/>
    <w:rsid w:val="00143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ind w:firstLine="0"/>
      <w:jc w:val="center"/>
      <w:textAlignment w:val="center"/>
    </w:pPr>
    <w:rPr>
      <w:b/>
      <w:bCs/>
      <w:color w:val="000000"/>
    </w:rPr>
  </w:style>
  <w:style w:type="paragraph" w:customStyle="1" w:styleId="xl123">
    <w:name w:val="xl123"/>
    <w:basedOn w:val="a"/>
    <w:rsid w:val="00143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style>
  <w:style w:type="paragraph" w:customStyle="1" w:styleId="xl124">
    <w:name w:val="xl124"/>
    <w:basedOn w:val="a"/>
    <w:rsid w:val="00143130"/>
    <w:pPr>
      <w:spacing w:before="100" w:beforeAutospacing="1" w:after="100" w:afterAutospacing="1"/>
      <w:ind w:firstLine="0"/>
      <w:jc w:val="left"/>
      <w:textAlignment w:val="center"/>
    </w:pPr>
  </w:style>
  <w:style w:type="paragraph" w:customStyle="1" w:styleId="xl125">
    <w:name w:val="xl125"/>
    <w:basedOn w:val="a"/>
    <w:rsid w:val="00143130"/>
    <w:pPr>
      <w:pBdr>
        <w:top w:val="single" w:sz="4" w:space="0" w:color="auto"/>
        <w:left w:val="single" w:sz="4" w:space="0" w:color="auto"/>
        <w:right w:val="single" w:sz="4" w:space="0" w:color="auto"/>
      </w:pBdr>
      <w:spacing w:before="100" w:beforeAutospacing="1" w:after="100" w:afterAutospacing="1"/>
      <w:ind w:firstLine="0"/>
      <w:jc w:val="left"/>
      <w:textAlignment w:val="center"/>
    </w:pPr>
  </w:style>
  <w:style w:type="paragraph" w:customStyle="1" w:styleId="xl126">
    <w:name w:val="xl126"/>
    <w:basedOn w:val="a"/>
    <w:rsid w:val="00143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color w:val="000000"/>
    </w:rPr>
  </w:style>
  <w:style w:type="numbering" w:customStyle="1" w:styleId="3f9">
    <w:name w:val="Нет списка3"/>
    <w:next w:val="a2"/>
    <w:uiPriority w:val="99"/>
    <w:semiHidden/>
    <w:unhideWhenUsed/>
    <w:rsid w:val="009C4A6F"/>
  </w:style>
  <w:style w:type="numbering" w:customStyle="1" w:styleId="49">
    <w:name w:val="Нет списка4"/>
    <w:next w:val="a2"/>
    <w:uiPriority w:val="99"/>
    <w:semiHidden/>
    <w:unhideWhenUsed/>
    <w:rsid w:val="00A94E1B"/>
  </w:style>
  <w:style w:type="character" w:customStyle="1" w:styleId="afffff3">
    <w:name w:val="Другое_"/>
    <w:link w:val="afffff4"/>
    <w:rsid w:val="00A94E1B"/>
  </w:style>
  <w:style w:type="character" w:customStyle="1" w:styleId="afffff5">
    <w:name w:val="Подпись к картинке_"/>
    <w:link w:val="afffff6"/>
    <w:rsid w:val="00A94E1B"/>
    <w:rPr>
      <w:sz w:val="15"/>
      <w:szCs w:val="15"/>
    </w:rPr>
  </w:style>
  <w:style w:type="character" w:customStyle="1" w:styleId="3fa">
    <w:name w:val="Основной текст (3)_"/>
    <w:rsid w:val="00A94E1B"/>
    <w:rPr>
      <w:rFonts w:ascii="Times New Roman" w:eastAsia="Times New Roman" w:hAnsi="Times New Roman" w:cs="Times New Roman"/>
    </w:rPr>
  </w:style>
  <w:style w:type="paragraph" w:customStyle="1" w:styleId="afffff4">
    <w:name w:val="Другое"/>
    <w:basedOn w:val="a"/>
    <w:link w:val="afffff3"/>
    <w:rsid w:val="00A94E1B"/>
    <w:pPr>
      <w:widowControl w:val="0"/>
      <w:ind w:firstLine="0"/>
      <w:jc w:val="center"/>
    </w:pPr>
    <w:rPr>
      <w:sz w:val="20"/>
      <w:szCs w:val="20"/>
    </w:rPr>
  </w:style>
  <w:style w:type="paragraph" w:customStyle="1" w:styleId="afffff6">
    <w:name w:val="Подпись к картинке"/>
    <w:basedOn w:val="a"/>
    <w:link w:val="afffff5"/>
    <w:rsid w:val="00A94E1B"/>
    <w:pPr>
      <w:widowControl w:val="0"/>
      <w:ind w:firstLine="0"/>
      <w:jc w:val="left"/>
    </w:pPr>
    <w:rPr>
      <w:sz w:val="15"/>
      <w:szCs w:val="15"/>
      <w:lang/>
    </w:rPr>
  </w:style>
  <w:style w:type="character" w:customStyle="1" w:styleId="WW8Num16z0">
    <w:name w:val="WW8Num16z0"/>
    <w:rsid w:val="002D3404"/>
    <w:rPr>
      <w:b w:val="0"/>
    </w:rPr>
  </w:style>
  <w:style w:type="character" w:customStyle="1" w:styleId="WW8Num22z0">
    <w:name w:val="WW8Num22z0"/>
    <w:rsid w:val="002D3404"/>
    <w:rPr>
      <w:rFonts w:ascii="Symbol" w:hAnsi="Symbol" w:cs="Symbol"/>
    </w:rPr>
  </w:style>
  <w:style w:type="character" w:customStyle="1" w:styleId="WW8Num22z1">
    <w:name w:val="WW8Num22z1"/>
    <w:rsid w:val="002D3404"/>
    <w:rPr>
      <w:rFonts w:ascii="Courier New" w:hAnsi="Courier New" w:cs="Courier New"/>
    </w:rPr>
  </w:style>
  <w:style w:type="character" w:customStyle="1" w:styleId="WW8Num22z2">
    <w:name w:val="WW8Num22z2"/>
    <w:rsid w:val="002D3404"/>
    <w:rPr>
      <w:rFonts w:ascii="Wingdings" w:hAnsi="Wingdings" w:cs="Wingdings"/>
    </w:rPr>
  </w:style>
  <w:style w:type="character" w:customStyle="1" w:styleId="WW8Num27z0">
    <w:name w:val="WW8Num27z0"/>
    <w:rsid w:val="002D3404"/>
    <w:rPr>
      <w:b w:val="0"/>
    </w:rPr>
  </w:style>
  <w:style w:type="character" w:customStyle="1" w:styleId="WW8Num28z0">
    <w:name w:val="WW8Num28z0"/>
    <w:rsid w:val="002D3404"/>
    <w:rPr>
      <w:rFonts w:ascii="Symbol" w:hAnsi="Symbol" w:cs="Symbol"/>
    </w:rPr>
  </w:style>
  <w:style w:type="character" w:customStyle="1" w:styleId="WW8Num28z1">
    <w:name w:val="WW8Num28z1"/>
    <w:rsid w:val="002D3404"/>
    <w:rPr>
      <w:rFonts w:ascii="Courier New" w:hAnsi="Courier New" w:cs="Courier New"/>
    </w:rPr>
  </w:style>
  <w:style w:type="character" w:customStyle="1" w:styleId="WW8Num28z2">
    <w:name w:val="WW8Num28z2"/>
    <w:rsid w:val="002D3404"/>
    <w:rPr>
      <w:rFonts w:ascii="Wingdings" w:hAnsi="Wingdings" w:cs="Wingdings"/>
    </w:rPr>
  </w:style>
  <w:style w:type="character" w:customStyle="1" w:styleId="WW8Num30z0">
    <w:name w:val="WW8Num30z0"/>
    <w:rsid w:val="002D3404"/>
    <w:rPr>
      <w:rFonts w:ascii="Symbol" w:hAnsi="Symbol" w:cs="Symbol"/>
    </w:rPr>
  </w:style>
  <w:style w:type="character" w:customStyle="1" w:styleId="WW8Num30z1">
    <w:name w:val="WW8Num30z1"/>
    <w:rsid w:val="002D3404"/>
    <w:rPr>
      <w:rFonts w:ascii="Courier New" w:hAnsi="Courier New" w:cs="Courier New"/>
    </w:rPr>
  </w:style>
  <w:style w:type="character" w:customStyle="1" w:styleId="WW8Num30z2">
    <w:name w:val="WW8Num30z2"/>
    <w:rsid w:val="002D3404"/>
    <w:rPr>
      <w:rFonts w:ascii="Wingdings" w:hAnsi="Wingdings" w:cs="Wingdings"/>
    </w:rPr>
  </w:style>
  <w:style w:type="character" w:customStyle="1" w:styleId="WW8Num31z0">
    <w:name w:val="WW8Num31z0"/>
    <w:rsid w:val="002D3404"/>
    <w:rPr>
      <w:rFonts w:ascii="Symbol" w:hAnsi="Symbol" w:cs="Symbol"/>
    </w:rPr>
  </w:style>
  <w:style w:type="character" w:customStyle="1" w:styleId="WW8Num31z1">
    <w:name w:val="WW8Num31z1"/>
    <w:rsid w:val="002D3404"/>
    <w:rPr>
      <w:rFonts w:ascii="Courier New" w:hAnsi="Courier New" w:cs="Courier New"/>
    </w:rPr>
  </w:style>
  <w:style w:type="character" w:customStyle="1" w:styleId="WW8Num31z2">
    <w:name w:val="WW8Num31z2"/>
    <w:rsid w:val="002D3404"/>
    <w:rPr>
      <w:rFonts w:ascii="Wingdings" w:hAnsi="Wingdings" w:cs="Wingdings"/>
    </w:rPr>
  </w:style>
  <w:style w:type="character" w:customStyle="1" w:styleId="WW8Num32z0">
    <w:name w:val="WW8Num32z0"/>
    <w:rsid w:val="002D3404"/>
    <w:rPr>
      <w:rFonts w:ascii="Times New Roman" w:hAnsi="Times New Roman" w:cs="Times New Roman"/>
    </w:rPr>
  </w:style>
  <w:style w:type="character" w:customStyle="1" w:styleId="WW8Num34z0">
    <w:name w:val="WW8Num34z0"/>
    <w:rsid w:val="002D3404"/>
    <w:rPr>
      <w:rFonts w:ascii="Times New Roman" w:hAnsi="Times New Roman" w:cs="Times New Roman"/>
    </w:rPr>
  </w:style>
  <w:style w:type="character" w:customStyle="1" w:styleId="WW8Num37z0">
    <w:name w:val="WW8Num37z0"/>
    <w:rsid w:val="002D3404"/>
    <w:rPr>
      <w:rFonts w:ascii="Symbol" w:hAnsi="Symbol" w:cs="Symbol"/>
    </w:rPr>
  </w:style>
  <w:style w:type="character" w:customStyle="1" w:styleId="WW8Num37z1">
    <w:name w:val="WW8Num37z1"/>
    <w:rsid w:val="002D3404"/>
    <w:rPr>
      <w:rFonts w:ascii="Courier New" w:hAnsi="Courier New" w:cs="Courier New"/>
    </w:rPr>
  </w:style>
  <w:style w:type="character" w:customStyle="1" w:styleId="WW8Num37z2">
    <w:name w:val="WW8Num37z2"/>
    <w:rsid w:val="002D3404"/>
    <w:rPr>
      <w:rFonts w:ascii="Wingdings" w:hAnsi="Wingdings" w:cs="Wingdings"/>
    </w:rPr>
  </w:style>
  <w:style w:type="character" w:customStyle="1" w:styleId="newsanounce1">
    <w:name w:val="news_anounce1"/>
    <w:rsid w:val="002D3404"/>
    <w:rPr>
      <w:color w:val="000000"/>
    </w:rPr>
  </w:style>
  <w:style w:type="paragraph" w:customStyle="1" w:styleId="afffff7">
    <w:name w:val=" Знак"/>
    <w:basedOn w:val="a"/>
    <w:rsid w:val="002D3404"/>
    <w:pPr>
      <w:widowControl w:val="0"/>
      <w:suppressAutoHyphens/>
      <w:spacing w:line="360" w:lineRule="atLeast"/>
      <w:ind w:firstLine="0"/>
      <w:textAlignment w:val="baseline"/>
    </w:pPr>
    <w:rPr>
      <w:rFonts w:ascii="Verdana" w:hAnsi="Verdana" w:cs="Verdana"/>
      <w:sz w:val="20"/>
      <w:szCs w:val="20"/>
      <w:lang w:val="en-US" w:eastAsia="ar-SA"/>
    </w:rPr>
  </w:style>
  <w:style w:type="character" w:styleId="afffff8">
    <w:name w:val="annotation reference"/>
    <w:basedOn w:val="a0"/>
    <w:uiPriority w:val="99"/>
    <w:unhideWhenUsed/>
    <w:rsid w:val="00EB535E"/>
    <w:rPr>
      <w:sz w:val="16"/>
      <w:szCs w:val="16"/>
    </w:rPr>
  </w:style>
  <w:style w:type="paragraph" w:styleId="ad">
    <w:name w:val="annotation text"/>
    <w:basedOn w:val="a"/>
    <w:link w:val="ac"/>
    <w:unhideWhenUsed/>
    <w:rsid w:val="00EB535E"/>
    <w:pPr>
      <w:spacing w:after="200"/>
      <w:ind w:firstLine="0"/>
      <w:jc w:val="left"/>
    </w:pPr>
    <w:rPr>
      <w:rFonts w:ascii="Times New Roman CYR" w:hAnsi="Times New Roman CYR"/>
      <w:sz w:val="20"/>
      <w:szCs w:val="20"/>
      <w:lang/>
    </w:rPr>
  </w:style>
  <w:style w:type="character" w:customStyle="1" w:styleId="1ff8">
    <w:name w:val="Текст примечания Знак1"/>
    <w:basedOn w:val="a0"/>
    <w:link w:val="ad"/>
    <w:rsid w:val="00EB535E"/>
  </w:style>
  <w:style w:type="paragraph" w:styleId="afffff9">
    <w:name w:val="annotation subject"/>
    <w:basedOn w:val="ad"/>
    <w:next w:val="ad"/>
    <w:link w:val="afffffa"/>
    <w:unhideWhenUsed/>
    <w:rsid w:val="00EB535E"/>
    <w:rPr>
      <w:b/>
      <w:bCs/>
    </w:rPr>
  </w:style>
  <w:style w:type="character" w:customStyle="1" w:styleId="afffffa">
    <w:name w:val="Тема примечания Знак"/>
    <w:basedOn w:val="1ff8"/>
    <w:link w:val="afffff9"/>
    <w:rsid w:val="00EB535E"/>
    <w:rPr>
      <w:rFonts w:ascii="Times New Roman CYR" w:hAnsi="Times New Roman CYR"/>
      <w:b/>
      <w:bCs/>
    </w:rPr>
  </w:style>
  <w:style w:type="paragraph" w:styleId="afffffb">
    <w:name w:val="Revision"/>
    <w:hidden/>
    <w:uiPriority w:val="99"/>
    <w:semiHidden/>
    <w:rsid w:val="00EB535E"/>
    <w:rPr>
      <w:rFonts w:ascii="Calibri" w:eastAsia="Calibri" w:hAnsi="Calibri"/>
      <w:sz w:val="22"/>
      <w:szCs w:val="22"/>
      <w:lang w:eastAsia="en-US"/>
    </w:rPr>
  </w:style>
  <w:style w:type="character" w:customStyle="1" w:styleId="FontStyle26">
    <w:name w:val="Font Style26"/>
    <w:rsid w:val="00FF3AB9"/>
    <w:rPr>
      <w:rFonts w:ascii="Times New Roman" w:hAnsi="Times New Roman"/>
      <w:b/>
      <w:spacing w:val="10"/>
      <w:sz w:val="22"/>
    </w:rPr>
  </w:style>
  <w:style w:type="character" w:customStyle="1" w:styleId="FontStyle25">
    <w:name w:val="Font Style25"/>
    <w:rsid w:val="00FF3AB9"/>
    <w:rPr>
      <w:rFonts w:ascii="Times New Roman" w:hAnsi="Times New Roman"/>
      <w:spacing w:val="20"/>
      <w:sz w:val="22"/>
    </w:rPr>
  </w:style>
  <w:style w:type="character" w:customStyle="1" w:styleId="FontStyle29">
    <w:name w:val="Font Style29"/>
    <w:rsid w:val="00FF3AB9"/>
    <w:rPr>
      <w:rFonts w:ascii="Times New Roman" w:hAnsi="Times New Roman"/>
      <w:sz w:val="22"/>
    </w:rPr>
  </w:style>
  <w:style w:type="paragraph" w:customStyle="1" w:styleId="ConsPlusNormal1">
    <w:name w:val="ConsPlusNormal1"/>
    <w:rsid w:val="004F4CFE"/>
    <w:pPr>
      <w:widowControl w:val="0"/>
      <w:autoSpaceDE w:val="0"/>
      <w:autoSpaceDN w:val="0"/>
    </w:pPr>
    <w:rPr>
      <w:rFonts w:ascii="Arial" w:hAnsi="Arial" w:cs="Arial"/>
      <w:szCs w:val="22"/>
    </w:rPr>
  </w:style>
  <w:style w:type="character" w:customStyle="1" w:styleId="1ff9">
    <w:name w:val="Заголовок №1_"/>
    <w:link w:val="1ffa"/>
    <w:rsid w:val="008279C9"/>
    <w:rPr>
      <w:b/>
      <w:bCs/>
      <w:spacing w:val="14"/>
      <w:sz w:val="23"/>
      <w:szCs w:val="23"/>
      <w:shd w:val="clear" w:color="auto" w:fill="FFFFFF"/>
    </w:rPr>
  </w:style>
  <w:style w:type="character" w:customStyle="1" w:styleId="115pt0pt">
    <w:name w:val="Основной текст + 11;5 pt;Интервал 0 pt"/>
    <w:rsid w:val="008279C9"/>
    <w:rPr>
      <w:rFonts w:ascii="Times New Roman" w:eastAsia="Times New Roman" w:hAnsi="Times New Roman" w:cs="Times New Roman"/>
      <w:b w:val="0"/>
      <w:bCs w:val="0"/>
      <w:i w:val="0"/>
      <w:iCs w:val="0"/>
      <w:smallCaps w:val="0"/>
      <w:strike w:val="0"/>
      <w:color w:val="000000"/>
      <w:spacing w:val="15"/>
      <w:w w:val="100"/>
      <w:position w:val="0"/>
      <w:sz w:val="23"/>
      <w:szCs w:val="23"/>
      <w:u w:val="none"/>
      <w:lang w:val="ru-RU" w:eastAsia="ru-RU" w:bidi="ru-RU"/>
    </w:rPr>
  </w:style>
  <w:style w:type="character" w:customStyle="1" w:styleId="0pt">
    <w:name w:val="Основной текст + Интервал 0 pt"/>
    <w:rsid w:val="008279C9"/>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style>
  <w:style w:type="paragraph" w:customStyle="1" w:styleId="1ffa">
    <w:name w:val="Заголовок №1"/>
    <w:basedOn w:val="a"/>
    <w:link w:val="1ff9"/>
    <w:rsid w:val="008279C9"/>
    <w:pPr>
      <w:widowControl w:val="0"/>
      <w:shd w:val="clear" w:color="auto" w:fill="FFFFFF"/>
      <w:spacing w:before="420" w:after="240" w:line="338" w:lineRule="exact"/>
      <w:ind w:firstLine="1620"/>
      <w:jc w:val="left"/>
      <w:outlineLvl w:val="0"/>
    </w:pPr>
    <w:rPr>
      <w:b/>
      <w:bCs/>
      <w:spacing w:val="14"/>
      <w:sz w:val="23"/>
      <w:szCs w:val="23"/>
      <w:lang/>
    </w:rPr>
  </w:style>
  <w:style w:type="character" w:customStyle="1" w:styleId="WW-Absatz-Standardschriftart11111111111111111111111">
    <w:name w:val="WW-Absatz-Standardschriftart11111111111111111111111"/>
    <w:rsid w:val="00C17D42"/>
  </w:style>
  <w:style w:type="character" w:customStyle="1" w:styleId="WW-Absatz-Standardschriftart111111111111111111111111">
    <w:name w:val="WW-Absatz-Standardschriftart111111111111111111111111"/>
    <w:rsid w:val="00C17D42"/>
  </w:style>
  <w:style w:type="character" w:customStyle="1" w:styleId="WW-Absatz-Standardschriftart1111111111111111111111111">
    <w:name w:val="WW-Absatz-Standardschriftart1111111111111111111111111"/>
    <w:rsid w:val="00C17D42"/>
  </w:style>
  <w:style w:type="character" w:customStyle="1" w:styleId="WW8Num16z1">
    <w:name w:val="WW8Num16z1"/>
    <w:rsid w:val="00E746AF"/>
    <w:rPr>
      <w:rFonts w:ascii="Courier New" w:hAnsi="Courier New"/>
    </w:rPr>
  </w:style>
  <w:style w:type="character" w:customStyle="1" w:styleId="WW8Num16z2">
    <w:name w:val="WW8Num16z2"/>
    <w:rsid w:val="00E746AF"/>
    <w:rPr>
      <w:rFonts w:ascii="Wingdings" w:hAnsi="Wingdings"/>
    </w:rPr>
  </w:style>
  <w:style w:type="character" w:customStyle="1" w:styleId="WW8Num20z0">
    <w:name w:val="WW8Num20z0"/>
    <w:rsid w:val="00E746AF"/>
    <w:rPr>
      <w:rFonts w:cs="Times New Roman"/>
    </w:rPr>
  </w:style>
  <w:style w:type="character" w:customStyle="1" w:styleId="WW8Num23z1">
    <w:name w:val="WW8Num23z1"/>
    <w:rsid w:val="00E746AF"/>
    <w:rPr>
      <w:rFonts w:ascii="Courier New" w:hAnsi="Courier New"/>
    </w:rPr>
  </w:style>
  <w:style w:type="character" w:customStyle="1" w:styleId="WW8Num25z0">
    <w:name w:val="WW8Num25z0"/>
    <w:rsid w:val="00E746AF"/>
    <w:rPr>
      <w:rFonts w:cs="Times New Roman"/>
    </w:rPr>
  </w:style>
  <w:style w:type="character" w:customStyle="1" w:styleId="FootnoteTextChar">
    <w:name w:val="Footnote Text Char"/>
    <w:rsid w:val="00E746AF"/>
    <w:rPr>
      <w:rFonts w:ascii="Calibri" w:eastAsia="Times New Roman" w:hAnsi="Calibri"/>
    </w:rPr>
  </w:style>
  <w:style w:type="character" w:customStyle="1" w:styleId="FootnoteTextChar1">
    <w:name w:val="Footnote Text Char1"/>
    <w:basedOn w:val="13"/>
    <w:rsid w:val="00E746AF"/>
  </w:style>
  <w:style w:type="character" w:customStyle="1" w:styleId="afffffc">
    <w:name w:val="МОН Знак Знак Знак"/>
    <w:rsid w:val="00E746AF"/>
    <w:rPr>
      <w:rFonts w:ascii="Calibri" w:eastAsia="Times New Roman" w:hAnsi="Calibri"/>
      <w:sz w:val="28"/>
    </w:rPr>
  </w:style>
  <w:style w:type="character" w:customStyle="1" w:styleId="highlight">
    <w:name w:val="highlight"/>
    <w:rsid w:val="00E746AF"/>
  </w:style>
  <w:style w:type="paragraph" w:customStyle="1" w:styleId="ListParagraph2">
    <w:name w:val="List Paragraph2"/>
    <w:basedOn w:val="a"/>
    <w:rsid w:val="00E746AF"/>
    <w:pPr>
      <w:suppressAutoHyphens/>
      <w:spacing w:after="200" w:line="276" w:lineRule="auto"/>
      <w:ind w:left="720" w:firstLine="0"/>
      <w:jc w:val="left"/>
    </w:pPr>
    <w:rPr>
      <w:rFonts w:ascii="Calibri" w:hAnsi="Calibri"/>
      <w:sz w:val="22"/>
      <w:szCs w:val="22"/>
      <w:lang w:eastAsia="ar-SA"/>
    </w:rPr>
  </w:style>
  <w:style w:type="paragraph" w:customStyle="1" w:styleId="115">
    <w:name w:val="1Стиль1"/>
    <w:basedOn w:val="a"/>
    <w:rsid w:val="00E746AF"/>
    <w:pPr>
      <w:suppressAutoHyphens/>
      <w:spacing w:before="240" w:after="240"/>
      <w:ind w:firstLine="709"/>
    </w:pPr>
    <w:rPr>
      <w:rFonts w:ascii="Arial" w:hAnsi="Arial" w:cs="Arial"/>
      <w:lang w:eastAsia="ar-SA"/>
    </w:rPr>
  </w:style>
  <w:style w:type="paragraph" w:customStyle="1" w:styleId="afffffd">
    <w:name w:val="таблица"/>
    <w:rsid w:val="00E746AF"/>
    <w:pPr>
      <w:suppressAutoHyphens/>
      <w:spacing w:before="20" w:after="20" w:line="216" w:lineRule="auto"/>
      <w:jc w:val="center"/>
    </w:pPr>
    <w:rPr>
      <w:rFonts w:ascii="Myriad Pro" w:eastAsia="Arial" w:hAnsi="Myriad Pro"/>
      <w:spacing w:val="-10"/>
      <w:sz w:val="22"/>
      <w:szCs w:val="22"/>
      <w:lang w:eastAsia="ar-SA"/>
    </w:rPr>
  </w:style>
  <w:style w:type="paragraph" w:customStyle="1" w:styleId="afffffe">
    <w:name w:val="МОН Знак Знак"/>
    <w:basedOn w:val="a"/>
    <w:rsid w:val="00E746AF"/>
    <w:pPr>
      <w:suppressAutoHyphens/>
      <w:spacing w:line="360" w:lineRule="auto"/>
      <w:ind w:firstLine="709"/>
    </w:pPr>
    <w:rPr>
      <w:rFonts w:ascii="Calibri" w:hAnsi="Calibri"/>
      <w:sz w:val="28"/>
      <w:szCs w:val="20"/>
      <w:lang w:eastAsia="ar-SA"/>
    </w:rPr>
  </w:style>
  <w:style w:type="paragraph" w:customStyle="1" w:styleId="1ffb">
    <w:name w:val="Знак Знак Знак Знак Знак Знак Знак Знак Знак Знак Знак Знак Знак Знак Знак Знак1"/>
    <w:basedOn w:val="a"/>
    <w:rsid w:val="00E746AF"/>
    <w:pPr>
      <w:widowControl w:val="0"/>
      <w:suppressAutoHyphens/>
      <w:spacing w:after="160" w:line="240" w:lineRule="exact"/>
      <w:ind w:left="1429" w:hanging="360"/>
      <w:jc w:val="center"/>
    </w:pPr>
    <w:rPr>
      <w:b/>
      <w:i/>
      <w:sz w:val="28"/>
      <w:szCs w:val="20"/>
      <w:lang w:val="en-GB" w:eastAsia="ar-SA"/>
    </w:rPr>
  </w:style>
  <w:style w:type="paragraph" w:customStyle="1" w:styleId="2fe">
    <w:name w:val="Знак Знак Знак Знак Знак Знак Знак Знак Знак Знак Знак Знак Знак Знак Знак Знак2"/>
    <w:basedOn w:val="a"/>
    <w:rsid w:val="00E746AF"/>
    <w:pPr>
      <w:widowControl w:val="0"/>
      <w:suppressAutoHyphens/>
      <w:spacing w:after="160" w:line="240" w:lineRule="exact"/>
      <w:ind w:left="1429" w:hanging="360"/>
      <w:jc w:val="center"/>
    </w:pPr>
    <w:rPr>
      <w:b/>
      <w:i/>
      <w:sz w:val="28"/>
      <w:szCs w:val="20"/>
      <w:lang w:val="en-GB" w:eastAsia="ar-SA"/>
    </w:rPr>
  </w:style>
  <w:style w:type="character" w:customStyle="1" w:styleId="2ff">
    <w:name w:val="Текст сноски Знак2"/>
    <w:locked/>
    <w:rsid w:val="00E746AF"/>
    <w:rPr>
      <w:rFonts w:ascii="Calibri" w:hAnsi="Calibri"/>
      <w:lang w:eastAsia="ar-SA"/>
    </w:rPr>
  </w:style>
  <w:style w:type="character" w:customStyle="1" w:styleId="affffff">
    <w:name w:val="Обычный (веб) Знак"/>
    <w:rsid w:val="001D54AC"/>
    <w:rPr>
      <w:sz w:val="24"/>
      <w:szCs w:val="24"/>
      <w:lang w:val="ru-RU"/>
    </w:rPr>
  </w:style>
  <w:style w:type="character" w:customStyle="1" w:styleId="affffff0">
    <w:name w:val="Символы концевой сноски"/>
    <w:rsid w:val="001D54AC"/>
    <w:rPr>
      <w:vertAlign w:val="superscript"/>
    </w:rPr>
  </w:style>
  <w:style w:type="character" w:customStyle="1" w:styleId="1ffc">
    <w:name w:val="Знак сноски1"/>
    <w:rsid w:val="001D54AC"/>
    <w:rPr>
      <w:vertAlign w:val="superscript"/>
    </w:rPr>
  </w:style>
  <w:style w:type="character" w:customStyle="1" w:styleId="1ffd">
    <w:name w:val="Знак концевой сноски1"/>
    <w:rsid w:val="001D54AC"/>
    <w:rPr>
      <w:vertAlign w:val="superscript"/>
    </w:rPr>
  </w:style>
  <w:style w:type="paragraph" w:customStyle="1" w:styleId="text3cl">
    <w:name w:val="text3cl"/>
    <w:basedOn w:val="a"/>
    <w:rsid w:val="001D54AC"/>
    <w:pPr>
      <w:suppressAutoHyphens/>
      <w:spacing w:before="144" w:after="288"/>
      <w:ind w:firstLine="0"/>
      <w:jc w:val="left"/>
    </w:pPr>
    <w:rPr>
      <w:lang w:eastAsia="ar-SA"/>
    </w:rPr>
  </w:style>
  <w:style w:type="paragraph" w:customStyle="1" w:styleId="affffff1">
    <w:name w:val="Список с номерами"/>
    <w:basedOn w:val="a"/>
    <w:rsid w:val="001D54AC"/>
    <w:pPr>
      <w:suppressAutoHyphens/>
      <w:spacing w:before="120"/>
      <w:ind w:firstLine="851"/>
    </w:pPr>
    <w:rPr>
      <w:sz w:val="26"/>
      <w:szCs w:val="26"/>
      <w:lang w:eastAsia="ar-SA"/>
    </w:rPr>
  </w:style>
  <w:style w:type="paragraph" w:customStyle="1" w:styleId="affffff2">
    <w:name w:val="Обычный СПИСОК Точка"/>
    <w:basedOn w:val="a"/>
    <w:rsid w:val="001D54AC"/>
    <w:pPr>
      <w:suppressAutoHyphens/>
      <w:ind w:firstLine="0"/>
    </w:pPr>
    <w:rPr>
      <w:sz w:val="28"/>
      <w:szCs w:val="28"/>
      <w:lang w:eastAsia="ar-SA"/>
    </w:rPr>
  </w:style>
  <w:style w:type="paragraph" w:customStyle="1" w:styleId="1ffe">
    <w:name w:val="Список 1"/>
    <w:basedOn w:val="a"/>
    <w:rsid w:val="001D54AC"/>
    <w:pPr>
      <w:suppressAutoHyphens/>
      <w:spacing w:before="120" w:after="120"/>
      <w:ind w:firstLine="0"/>
    </w:pPr>
    <w:rPr>
      <w:sz w:val="28"/>
      <w:szCs w:val="28"/>
      <w:lang w:eastAsia="ar-SA"/>
    </w:rPr>
  </w:style>
  <w:style w:type="paragraph" w:customStyle="1" w:styleId="1fff">
    <w:name w:val="Знак Знак Знак Знак1"/>
    <w:basedOn w:val="a"/>
    <w:rsid w:val="001D54AC"/>
    <w:pPr>
      <w:widowControl w:val="0"/>
      <w:suppressAutoHyphens/>
      <w:spacing w:after="160" w:line="240" w:lineRule="exact"/>
      <w:ind w:left="1315" w:hanging="180"/>
      <w:jc w:val="center"/>
    </w:pPr>
    <w:rPr>
      <w:b/>
      <w:bCs/>
      <w:i/>
      <w:iCs/>
      <w:sz w:val="28"/>
      <w:szCs w:val="28"/>
      <w:lang w:val="en-GB" w:eastAsia="ar-SA"/>
    </w:rPr>
  </w:style>
  <w:style w:type="paragraph" w:customStyle="1" w:styleId="BodyText21">
    <w:name w:val="Body Text 21"/>
    <w:basedOn w:val="a"/>
    <w:rsid w:val="001D54AC"/>
    <w:pPr>
      <w:widowControl w:val="0"/>
      <w:suppressAutoHyphens/>
      <w:autoSpaceDE w:val="0"/>
      <w:ind w:firstLine="0"/>
    </w:pPr>
    <w:rPr>
      <w:sz w:val="18"/>
      <w:szCs w:val="18"/>
      <w:lang w:eastAsia="ar-SA"/>
    </w:rPr>
  </w:style>
  <w:style w:type="paragraph" w:customStyle="1" w:styleId="1fff0">
    <w:name w:val="Цитата1"/>
    <w:basedOn w:val="a"/>
    <w:rsid w:val="001D54AC"/>
    <w:pPr>
      <w:widowControl w:val="0"/>
      <w:suppressAutoHyphens/>
      <w:ind w:left="-108" w:right="-90" w:firstLine="0"/>
      <w:jc w:val="center"/>
    </w:pPr>
    <w:rPr>
      <w:rFonts w:ascii="Tahoma" w:hAnsi="Tahoma" w:cs="Tahoma"/>
      <w:b/>
      <w:bCs/>
      <w:sz w:val="18"/>
      <w:szCs w:val="18"/>
      <w:lang w:eastAsia="ar-SA"/>
    </w:rPr>
  </w:style>
  <w:style w:type="paragraph" w:customStyle="1" w:styleId="116">
    <w:name w:val="Знак Знак Знак Знак11"/>
    <w:basedOn w:val="a"/>
    <w:rsid w:val="001D54AC"/>
    <w:pPr>
      <w:widowControl w:val="0"/>
      <w:suppressAutoHyphens/>
      <w:spacing w:after="160" w:line="240" w:lineRule="exact"/>
      <w:ind w:left="1315" w:hanging="180"/>
      <w:jc w:val="center"/>
    </w:pPr>
    <w:rPr>
      <w:b/>
      <w:bCs/>
      <w:i/>
      <w:iCs/>
      <w:sz w:val="28"/>
      <w:szCs w:val="28"/>
      <w:lang w:val="en-GB" w:eastAsia="ar-SA"/>
    </w:rPr>
  </w:style>
  <w:style w:type="paragraph" w:customStyle="1" w:styleId="affffff3">
    <w:name w:val="Заголовок ЭР (правое окно)"/>
    <w:basedOn w:val="a"/>
    <w:next w:val="a"/>
    <w:rsid w:val="001D54AC"/>
    <w:pPr>
      <w:widowControl w:val="0"/>
      <w:suppressAutoHyphens/>
      <w:autoSpaceDE w:val="0"/>
      <w:ind w:firstLine="0"/>
      <w:jc w:val="left"/>
    </w:pPr>
    <w:rPr>
      <w:rFonts w:ascii="Arial" w:hAnsi="Arial" w:cs="Arial"/>
      <w:lang w:eastAsia="ar-SA"/>
    </w:rPr>
  </w:style>
  <w:style w:type="paragraph" w:customStyle="1" w:styleId="65">
    <w:name w:val="Знак Знак6 Знак Знак Знак Знак"/>
    <w:basedOn w:val="a"/>
    <w:rsid w:val="001D54AC"/>
    <w:pPr>
      <w:widowControl w:val="0"/>
      <w:suppressAutoHyphens/>
      <w:spacing w:after="160" w:line="240" w:lineRule="exact"/>
      <w:ind w:left="1315" w:hanging="180"/>
      <w:jc w:val="center"/>
    </w:pPr>
    <w:rPr>
      <w:b/>
      <w:bCs/>
      <w:i/>
      <w:iCs/>
      <w:sz w:val="28"/>
      <w:szCs w:val="28"/>
      <w:lang w:val="en-GB" w:eastAsia="ar-SA"/>
    </w:rPr>
  </w:style>
  <w:style w:type="character" w:customStyle="1" w:styleId="1fff1">
    <w:name w:val="Тема примечания Знак1"/>
    <w:rsid w:val="001D54AC"/>
    <w:rPr>
      <w:b/>
      <w:bCs/>
      <w:lang w:eastAsia="ar-SA"/>
    </w:rPr>
  </w:style>
  <w:style w:type="paragraph" w:customStyle="1" w:styleId="xl127">
    <w:name w:val="xl127"/>
    <w:basedOn w:val="a"/>
    <w:rsid w:val="001D54AC"/>
    <w:pPr>
      <w:suppressAutoHyphens/>
      <w:spacing w:before="280" w:after="280"/>
      <w:ind w:firstLine="0"/>
      <w:jc w:val="center"/>
      <w:textAlignment w:val="top"/>
    </w:pPr>
    <w:rPr>
      <w:color w:val="000000"/>
      <w:sz w:val="20"/>
      <w:szCs w:val="20"/>
      <w:lang w:eastAsia="ar-SA"/>
    </w:rPr>
  </w:style>
  <w:style w:type="paragraph" w:customStyle="1" w:styleId="xl128">
    <w:name w:val="xl128"/>
    <w:basedOn w:val="a"/>
    <w:rsid w:val="001D54AC"/>
    <w:pPr>
      <w:suppressAutoHyphens/>
      <w:spacing w:before="280" w:after="280"/>
      <w:ind w:firstLine="0"/>
      <w:jc w:val="center"/>
      <w:textAlignment w:val="top"/>
    </w:pPr>
    <w:rPr>
      <w:b/>
      <w:bCs/>
      <w:color w:val="000000"/>
      <w:sz w:val="20"/>
      <w:szCs w:val="20"/>
      <w:lang w:eastAsia="ar-SA"/>
    </w:rPr>
  </w:style>
  <w:style w:type="paragraph" w:customStyle="1" w:styleId="xl129">
    <w:name w:val="xl129"/>
    <w:basedOn w:val="a"/>
    <w:rsid w:val="001D54AC"/>
    <w:pPr>
      <w:suppressAutoHyphens/>
      <w:spacing w:before="280" w:after="280"/>
      <w:ind w:firstLine="0"/>
      <w:jc w:val="left"/>
      <w:textAlignment w:val="top"/>
    </w:pPr>
    <w:rPr>
      <w:color w:val="000000"/>
      <w:sz w:val="20"/>
      <w:szCs w:val="20"/>
      <w:lang w:eastAsia="ar-SA"/>
    </w:rPr>
  </w:style>
  <w:style w:type="paragraph" w:customStyle="1" w:styleId="xl130">
    <w:name w:val="xl130"/>
    <w:basedOn w:val="a"/>
    <w:rsid w:val="001D54AC"/>
    <w:pPr>
      <w:suppressAutoHyphens/>
      <w:spacing w:before="280" w:after="280"/>
      <w:ind w:firstLine="0"/>
      <w:jc w:val="center"/>
      <w:textAlignment w:val="top"/>
    </w:pPr>
    <w:rPr>
      <w:color w:val="000000"/>
      <w:sz w:val="20"/>
      <w:szCs w:val="20"/>
      <w:lang w:eastAsia="ar-SA"/>
    </w:rPr>
  </w:style>
  <w:style w:type="paragraph" w:customStyle="1" w:styleId="xl131">
    <w:name w:val="xl131"/>
    <w:basedOn w:val="a"/>
    <w:rsid w:val="001D54AC"/>
    <w:pPr>
      <w:suppressAutoHyphens/>
      <w:spacing w:before="280" w:after="280"/>
      <w:ind w:firstLine="0"/>
      <w:jc w:val="left"/>
      <w:textAlignment w:val="top"/>
    </w:pPr>
    <w:rPr>
      <w:b/>
      <w:bCs/>
      <w:color w:val="000000"/>
      <w:sz w:val="20"/>
      <w:szCs w:val="20"/>
      <w:lang w:eastAsia="ar-SA"/>
    </w:rPr>
  </w:style>
  <w:style w:type="paragraph" w:customStyle="1" w:styleId="xl132">
    <w:name w:val="xl132"/>
    <w:basedOn w:val="a"/>
    <w:rsid w:val="001D54AC"/>
    <w:pPr>
      <w:suppressAutoHyphens/>
      <w:spacing w:before="280" w:after="280"/>
      <w:ind w:firstLine="0"/>
      <w:jc w:val="left"/>
      <w:textAlignment w:val="top"/>
    </w:pPr>
    <w:rPr>
      <w:color w:val="000000"/>
      <w:sz w:val="20"/>
      <w:szCs w:val="20"/>
      <w:lang w:eastAsia="ar-SA"/>
    </w:rPr>
  </w:style>
  <w:style w:type="paragraph" w:customStyle="1" w:styleId="xl134">
    <w:name w:val="xl134"/>
    <w:basedOn w:val="a"/>
    <w:rsid w:val="001D54AC"/>
    <w:pPr>
      <w:suppressAutoHyphens/>
      <w:spacing w:before="280" w:after="280"/>
      <w:ind w:firstLine="0"/>
      <w:jc w:val="left"/>
      <w:textAlignment w:val="top"/>
    </w:pPr>
    <w:rPr>
      <w:color w:val="000000"/>
      <w:sz w:val="20"/>
      <w:szCs w:val="20"/>
      <w:lang w:eastAsia="ar-SA"/>
    </w:rPr>
  </w:style>
  <w:style w:type="paragraph" w:customStyle="1" w:styleId="xl135">
    <w:name w:val="xl135"/>
    <w:basedOn w:val="a"/>
    <w:rsid w:val="001D54AC"/>
    <w:pPr>
      <w:suppressAutoHyphens/>
      <w:spacing w:before="280" w:after="280"/>
      <w:ind w:firstLine="0"/>
      <w:jc w:val="left"/>
      <w:textAlignment w:val="top"/>
    </w:pPr>
    <w:rPr>
      <w:color w:val="000000"/>
      <w:sz w:val="20"/>
      <w:szCs w:val="20"/>
      <w:lang w:eastAsia="ar-SA"/>
    </w:rPr>
  </w:style>
  <w:style w:type="paragraph" w:customStyle="1" w:styleId="xl136">
    <w:name w:val="xl136"/>
    <w:basedOn w:val="a"/>
    <w:rsid w:val="001D54AC"/>
    <w:pPr>
      <w:suppressAutoHyphens/>
      <w:spacing w:before="280" w:after="280"/>
      <w:ind w:firstLine="0"/>
      <w:jc w:val="left"/>
    </w:pPr>
    <w:rPr>
      <w:lang w:eastAsia="ar-SA"/>
    </w:rPr>
  </w:style>
  <w:style w:type="paragraph" w:customStyle="1" w:styleId="xl137">
    <w:name w:val="xl137"/>
    <w:basedOn w:val="a"/>
    <w:rsid w:val="001D54AC"/>
    <w:pPr>
      <w:suppressAutoHyphens/>
      <w:spacing w:before="280" w:after="280"/>
      <w:ind w:firstLine="0"/>
      <w:jc w:val="left"/>
      <w:textAlignment w:val="top"/>
    </w:pPr>
    <w:rPr>
      <w:color w:val="000000"/>
      <w:sz w:val="20"/>
      <w:szCs w:val="20"/>
      <w:lang w:eastAsia="ar-SA"/>
    </w:rPr>
  </w:style>
  <w:style w:type="paragraph" w:customStyle="1" w:styleId="xl138">
    <w:name w:val="xl138"/>
    <w:basedOn w:val="a"/>
    <w:rsid w:val="001D54AC"/>
    <w:pPr>
      <w:suppressAutoHyphens/>
      <w:spacing w:before="280" w:after="280"/>
      <w:ind w:firstLine="0"/>
      <w:jc w:val="center"/>
      <w:textAlignment w:val="top"/>
    </w:pPr>
    <w:rPr>
      <w:color w:val="000000"/>
      <w:sz w:val="20"/>
      <w:szCs w:val="20"/>
      <w:lang w:eastAsia="ar-SA"/>
    </w:rPr>
  </w:style>
  <w:style w:type="paragraph" w:customStyle="1" w:styleId="xl139">
    <w:name w:val="xl139"/>
    <w:basedOn w:val="a"/>
    <w:rsid w:val="001D54AC"/>
    <w:pPr>
      <w:suppressAutoHyphens/>
      <w:spacing w:before="280" w:after="280"/>
      <w:ind w:firstLine="0"/>
      <w:jc w:val="center"/>
      <w:textAlignment w:val="top"/>
    </w:pPr>
    <w:rPr>
      <w:lang w:eastAsia="ar-SA"/>
    </w:rPr>
  </w:style>
  <w:style w:type="paragraph" w:customStyle="1" w:styleId="xl140">
    <w:name w:val="xl140"/>
    <w:basedOn w:val="a"/>
    <w:rsid w:val="001D54AC"/>
    <w:pPr>
      <w:suppressAutoHyphens/>
      <w:spacing w:before="280" w:after="280"/>
      <w:ind w:firstLine="0"/>
      <w:jc w:val="center"/>
      <w:textAlignment w:val="top"/>
    </w:pPr>
    <w:rPr>
      <w:b/>
      <w:bCs/>
      <w:color w:val="000000"/>
      <w:lang w:eastAsia="ar-SA"/>
    </w:rPr>
  </w:style>
  <w:style w:type="paragraph" w:customStyle="1" w:styleId="xl141">
    <w:name w:val="xl141"/>
    <w:basedOn w:val="a"/>
    <w:rsid w:val="001D54AC"/>
    <w:pPr>
      <w:suppressAutoHyphens/>
      <w:spacing w:before="280" w:after="280"/>
      <w:ind w:firstLine="0"/>
      <w:jc w:val="left"/>
      <w:textAlignment w:val="top"/>
    </w:pPr>
    <w:rPr>
      <w:color w:val="000000"/>
      <w:sz w:val="20"/>
      <w:szCs w:val="20"/>
      <w:lang w:eastAsia="ar-SA"/>
    </w:rPr>
  </w:style>
  <w:style w:type="paragraph" w:customStyle="1" w:styleId="xl142">
    <w:name w:val="xl142"/>
    <w:basedOn w:val="a"/>
    <w:rsid w:val="001D54AC"/>
    <w:pPr>
      <w:suppressAutoHyphens/>
      <w:spacing w:before="280" w:after="280"/>
      <w:ind w:firstLine="0"/>
      <w:jc w:val="left"/>
      <w:textAlignment w:val="top"/>
    </w:pPr>
    <w:rPr>
      <w:color w:val="000000"/>
      <w:lang w:eastAsia="ar-SA"/>
    </w:rPr>
  </w:style>
  <w:style w:type="paragraph" w:customStyle="1" w:styleId="xl143">
    <w:name w:val="xl143"/>
    <w:basedOn w:val="a"/>
    <w:rsid w:val="001D54AC"/>
    <w:pPr>
      <w:suppressAutoHyphens/>
      <w:spacing w:before="280" w:after="280"/>
      <w:ind w:firstLine="0"/>
      <w:jc w:val="center"/>
      <w:textAlignment w:val="center"/>
    </w:pPr>
    <w:rPr>
      <w:color w:val="000000"/>
      <w:lang w:eastAsia="ar-SA"/>
    </w:rPr>
  </w:style>
  <w:style w:type="paragraph" w:customStyle="1" w:styleId="xl144">
    <w:name w:val="xl144"/>
    <w:basedOn w:val="a"/>
    <w:rsid w:val="001D54AC"/>
    <w:pPr>
      <w:suppressAutoHyphens/>
      <w:spacing w:before="280" w:after="280"/>
      <w:ind w:firstLine="0"/>
      <w:jc w:val="center"/>
      <w:textAlignment w:val="top"/>
    </w:pPr>
    <w:rPr>
      <w:color w:val="000000"/>
      <w:sz w:val="20"/>
      <w:szCs w:val="20"/>
      <w:lang w:eastAsia="ar-SA"/>
    </w:rPr>
  </w:style>
  <w:style w:type="paragraph" w:customStyle="1" w:styleId="xl145">
    <w:name w:val="xl145"/>
    <w:basedOn w:val="a"/>
    <w:rsid w:val="001D54AC"/>
    <w:pPr>
      <w:suppressAutoHyphens/>
      <w:spacing w:before="280" w:after="280"/>
      <w:ind w:firstLine="0"/>
      <w:jc w:val="left"/>
    </w:pPr>
    <w:rPr>
      <w:color w:val="000000"/>
      <w:lang w:eastAsia="ar-SA"/>
    </w:rPr>
  </w:style>
  <w:style w:type="paragraph" w:customStyle="1" w:styleId="xl146">
    <w:name w:val="xl146"/>
    <w:basedOn w:val="a"/>
    <w:rsid w:val="001D54AC"/>
    <w:pPr>
      <w:suppressAutoHyphens/>
      <w:spacing w:before="280" w:after="280"/>
      <w:ind w:firstLine="0"/>
      <w:jc w:val="left"/>
    </w:pPr>
    <w:rPr>
      <w:color w:val="000000"/>
      <w:lang w:eastAsia="ar-SA"/>
    </w:rPr>
  </w:style>
  <w:style w:type="paragraph" w:customStyle="1" w:styleId="xl147">
    <w:name w:val="xl147"/>
    <w:basedOn w:val="a"/>
    <w:rsid w:val="001D54AC"/>
    <w:pPr>
      <w:suppressAutoHyphens/>
      <w:spacing w:before="280" w:after="280"/>
      <w:ind w:firstLine="0"/>
      <w:jc w:val="left"/>
    </w:pPr>
    <w:rPr>
      <w:color w:val="000000"/>
      <w:lang w:eastAsia="ar-SA"/>
    </w:rPr>
  </w:style>
  <w:style w:type="paragraph" w:customStyle="1" w:styleId="xl148">
    <w:name w:val="xl148"/>
    <w:basedOn w:val="a"/>
    <w:rsid w:val="001D54AC"/>
    <w:pPr>
      <w:suppressAutoHyphens/>
      <w:spacing w:before="280" w:after="280"/>
      <w:ind w:firstLine="0"/>
      <w:jc w:val="left"/>
    </w:pPr>
    <w:rPr>
      <w:color w:val="000000"/>
      <w:lang w:eastAsia="ar-SA"/>
    </w:rPr>
  </w:style>
  <w:style w:type="paragraph" w:customStyle="1" w:styleId="xl149">
    <w:name w:val="xl149"/>
    <w:basedOn w:val="a"/>
    <w:rsid w:val="001D54AC"/>
    <w:pPr>
      <w:suppressAutoHyphens/>
      <w:spacing w:before="280" w:after="280"/>
      <w:ind w:firstLine="0"/>
      <w:jc w:val="left"/>
    </w:pPr>
    <w:rPr>
      <w:color w:val="000000"/>
      <w:lang w:eastAsia="ar-SA"/>
    </w:rPr>
  </w:style>
  <w:style w:type="paragraph" w:customStyle="1" w:styleId="xl150">
    <w:name w:val="xl150"/>
    <w:basedOn w:val="a"/>
    <w:rsid w:val="001D54AC"/>
    <w:pPr>
      <w:suppressAutoHyphens/>
      <w:spacing w:before="280" w:after="280"/>
      <w:ind w:firstLine="0"/>
      <w:jc w:val="center"/>
      <w:textAlignment w:val="top"/>
    </w:pPr>
    <w:rPr>
      <w:color w:val="000000"/>
      <w:sz w:val="20"/>
      <w:szCs w:val="20"/>
      <w:lang w:eastAsia="ar-SA"/>
    </w:rPr>
  </w:style>
  <w:style w:type="paragraph" w:customStyle="1" w:styleId="xl151">
    <w:name w:val="xl151"/>
    <w:basedOn w:val="a"/>
    <w:rsid w:val="001D54AC"/>
    <w:pPr>
      <w:suppressAutoHyphens/>
      <w:spacing w:before="280" w:after="280"/>
      <w:ind w:firstLine="0"/>
      <w:jc w:val="center"/>
      <w:textAlignment w:val="top"/>
    </w:pPr>
    <w:rPr>
      <w:color w:val="000000"/>
      <w:sz w:val="20"/>
      <w:szCs w:val="20"/>
      <w:lang w:eastAsia="ar-SA"/>
    </w:rPr>
  </w:style>
  <w:style w:type="paragraph" w:customStyle="1" w:styleId="xl152">
    <w:name w:val="xl152"/>
    <w:basedOn w:val="a"/>
    <w:rsid w:val="001D54AC"/>
    <w:pPr>
      <w:suppressAutoHyphens/>
      <w:spacing w:before="280" w:after="280"/>
      <w:ind w:firstLine="0"/>
      <w:jc w:val="left"/>
      <w:textAlignment w:val="top"/>
    </w:pPr>
    <w:rPr>
      <w:color w:val="000000"/>
      <w:sz w:val="20"/>
      <w:szCs w:val="20"/>
      <w:lang w:eastAsia="ar-SA"/>
    </w:rPr>
  </w:style>
  <w:style w:type="paragraph" w:customStyle="1" w:styleId="xl153">
    <w:name w:val="xl153"/>
    <w:basedOn w:val="a"/>
    <w:rsid w:val="001D54AC"/>
    <w:pPr>
      <w:suppressAutoHyphens/>
      <w:spacing w:before="280" w:after="280"/>
      <w:ind w:firstLine="0"/>
      <w:jc w:val="left"/>
      <w:textAlignment w:val="top"/>
    </w:pPr>
    <w:rPr>
      <w:color w:val="000000"/>
      <w:sz w:val="20"/>
      <w:szCs w:val="20"/>
      <w:lang w:eastAsia="ar-SA"/>
    </w:rPr>
  </w:style>
  <w:style w:type="paragraph" w:customStyle="1" w:styleId="xl154">
    <w:name w:val="xl154"/>
    <w:basedOn w:val="a"/>
    <w:rsid w:val="001D54AC"/>
    <w:pPr>
      <w:suppressAutoHyphens/>
      <w:spacing w:before="280" w:after="280"/>
      <w:ind w:firstLine="0"/>
      <w:jc w:val="left"/>
      <w:textAlignment w:val="top"/>
    </w:pPr>
    <w:rPr>
      <w:color w:val="000000"/>
      <w:sz w:val="20"/>
      <w:szCs w:val="20"/>
      <w:lang w:eastAsia="ar-SA"/>
    </w:rPr>
  </w:style>
  <w:style w:type="paragraph" w:customStyle="1" w:styleId="xl155">
    <w:name w:val="xl155"/>
    <w:basedOn w:val="a"/>
    <w:rsid w:val="001D54AC"/>
    <w:pPr>
      <w:suppressAutoHyphens/>
      <w:spacing w:before="280" w:after="280"/>
      <w:ind w:firstLine="0"/>
      <w:jc w:val="center"/>
      <w:textAlignment w:val="top"/>
    </w:pPr>
    <w:rPr>
      <w:color w:val="000000"/>
      <w:sz w:val="20"/>
      <w:szCs w:val="20"/>
      <w:lang w:eastAsia="ar-SA"/>
    </w:rPr>
  </w:style>
  <w:style w:type="paragraph" w:customStyle="1" w:styleId="xl156">
    <w:name w:val="xl156"/>
    <w:basedOn w:val="a"/>
    <w:rsid w:val="001D54AC"/>
    <w:pPr>
      <w:suppressAutoHyphens/>
      <w:spacing w:before="280" w:after="280"/>
      <w:ind w:firstLine="0"/>
      <w:jc w:val="center"/>
      <w:textAlignment w:val="top"/>
    </w:pPr>
    <w:rPr>
      <w:color w:val="000000"/>
      <w:sz w:val="20"/>
      <w:szCs w:val="20"/>
      <w:lang w:eastAsia="ar-SA"/>
    </w:rPr>
  </w:style>
  <w:style w:type="paragraph" w:customStyle="1" w:styleId="xl157">
    <w:name w:val="xl157"/>
    <w:basedOn w:val="a"/>
    <w:rsid w:val="001D54AC"/>
    <w:pPr>
      <w:suppressAutoHyphens/>
      <w:spacing w:before="280" w:after="280"/>
      <w:ind w:firstLine="0"/>
      <w:jc w:val="center"/>
      <w:textAlignment w:val="top"/>
    </w:pPr>
    <w:rPr>
      <w:color w:val="000000"/>
      <w:sz w:val="20"/>
      <w:szCs w:val="20"/>
      <w:lang w:eastAsia="ar-SA"/>
    </w:rPr>
  </w:style>
  <w:style w:type="paragraph" w:customStyle="1" w:styleId="xl158">
    <w:name w:val="xl158"/>
    <w:basedOn w:val="a"/>
    <w:rsid w:val="001D54AC"/>
    <w:pPr>
      <w:suppressAutoHyphens/>
      <w:spacing w:before="280" w:after="280"/>
      <w:ind w:firstLine="0"/>
      <w:jc w:val="center"/>
      <w:textAlignment w:val="top"/>
    </w:pPr>
    <w:rPr>
      <w:color w:val="000000"/>
      <w:sz w:val="20"/>
      <w:szCs w:val="20"/>
      <w:lang w:eastAsia="ar-SA"/>
    </w:rPr>
  </w:style>
  <w:style w:type="paragraph" w:customStyle="1" w:styleId="xl159">
    <w:name w:val="xl159"/>
    <w:basedOn w:val="a"/>
    <w:rsid w:val="001D54AC"/>
    <w:pPr>
      <w:suppressAutoHyphens/>
      <w:spacing w:before="280" w:after="280"/>
      <w:ind w:firstLine="0"/>
      <w:jc w:val="center"/>
      <w:textAlignment w:val="top"/>
    </w:pPr>
    <w:rPr>
      <w:color w:val="000000"/>
      <w:sz w:val="20"/>
      <w:szCs w:val="20"/>
      <w:lang w:eastAsia="ar-SA"/>
    </w:rPr>
  </w:style>
  <w:style w:type="paragraph" w:customStyle="1" w:styleId="xl160">
    <w:name w:val="xl160"/>
    <w:basedOn w:val="a"/>
    <w:rsid w:val="001D54AC"/>
    <w:pPr>
      <w:suppressAutoHyphens/>
      <w:spacing w:before="280" w:after="280"/>
      <w:ind w:firstLine="0"/>
      <w:jc w:val="center"/>
      <w:textAlignment w:val="top"/>
    </w:pPr>
    <w:rPr>
      <w:color w:val="000000"/>
      <w:sz w:val="20"/>
      <w:szCs w:val="20"/>
      <w:lang w:eastAsia="ar-SA"/>
    </w:rPr>
  </w:style>
  <w:style w:type="paragraph" w:customStyle="1" w:styleId="xl161">
    <w:name w:val="xl161"/>
    <w:basedOn w:val="a"/>
    <w:rsid w:val="001D54AC"/>
    <w:pPr>
      <w:suppressAutoHyphens/>
      <w:spacing w:before="280" w:after="280"/>
      <w:ind w:firstLine="0"/>
      <w:jc w:val="left"/>
      <w:textAlignment w:val="top"/>
    </w:pPr>
    <w:rPr>
      <w:color w:val="000000"/>
      <w:sz w:val="20"/>
      <w:szCs w:val="20"/>
      <w:lang w:eastAsia="ar-SA"/>
    </w:rPr>
  </w:style>
  <w:style w:type="paragraph" w:customStyle="1" w:styleId="xl162">
    <w:name w:val="xl162"/>
    <w:basedOn w:val="a"/>
    <w:rsid w:val="001D54AC"/>
    <w:pPr>
      <w:suppressAutoHyphens/>
      <w:spacing w:before="280" w:after="280"/>
      <w:ind w:firstLine="0"/>
      <w:jc w:val="left"/>
      <w:textAlignment w:val="top"/>
    </w:pPr>
    <w:rPr>
      <w:color w:val="000000"/>
      <w:sz w:val="20"/>
      <w:szCs w:val="20"/>
      <w:lang w:eastAsia="ar-SA"/>
    </w:rPr>
  </w:style>
  <w:style w:type="paragraph" w:customStyle="1" w:styleId="xl163">
    <w:name w:val="xl163"/>
    <w:basedOn w:val="a"/>
    <w:rsid w:val="001D54AC"/>
    <w:pPr>
      <w:suppressAutoHyphens/>
      <w:spacing w:before="280" w:after="280"/>
      <w:ind w:firstLine="0"/>
      <w:jc w:val="left"/>
      <w:textAlignment w:val="top"/>
    </w:pPr>
    <w:rPr>
      <w:color w:val="000000"/>
      <w:sz w:val="20"/>
      <w:szCs w:val="20"/>
      <w:lang w:eastAsia="ar-SA"/>
    </w:rPr>
  </w:style>
  <w:style w:type="paragraph" w:customStyle="1" w:styleId="xl164">
    <w:name w:val="xl164"/>
    <w:basedOn w:val="a"/>
    <w:rsid w:val="001D54AC"/>
    <w:pPr>
      <w:suppressAutoHyphens/>
      <w:spacing w:before="280" w:after="280"/>
      <w:ind w:firstLine="0"/>
      <w:jc w:val="center"/>
      <w:textAlignment w:val="center"/>
    </w:pPr>
    <w:rPr>
      <w:b/>
      <w:bCs/>
      <w:color w:val="000000"/>
      <w:lang w:eastAsia="ar-SA"/>
    </w:rPr>
  </w:style>
  <w:style w:type="paragraph" w:customStyle="1" w:styleId="xl165">
    <w:name w:val="xl165"/>
    <w:basedOn w:val="a"/>
    <w:rsid w:val="001D54AC"/>
    <w:pPr>
      <w:suppressAutoHyphens/>
      <w:spacing w:before="280" w:after="280"/>
      <w:ind w:firstLine="0"/>
      <w:jc w:val="center"/>
      <w:textAlignment w:val="center"/>
    </w:pPr>
    <w:rPr>
      <w:b/>
      <w:bCs/>
      <w:color w:val="000000"/>
      <w:lang w:eastAsia="ar-SA"/>
    </w:rPr>
  </w:style>
  <w:style w:type="paragraph" w:customStyle="1" w:styleId="xl166">
    <w:name w:val="xl166"/>
    <w:basedOn w:val="a"/>
    <w:rsid w:val="001D54AC"/>
    <w:pPr>
      <w:suppressAutoHyphens/>
      <w:spacing w:before="280" w:after="280"/>
      <w:ind w:firstLine="0"/>
      <w:jc w:val="center"/>
      <w:textAlignment w:val="center"/>
    </w:pPr>
    <w:rPr>
      <w:b/>
      <w:bCs/>
      <w:color w:val="000000"/>
      <w:lang w:eastAsia="ar-SA"/>
    </w:rPr>
  </w:style>
  <w:style w:type="paragraph" w:customStyle="1" w:styleId="xl167">
    <w:name w:val="xl167"/>
    <w:basedOn w:val="a"/>
    <w:rsid w:val="001D54AC"/>
    <w:pPr>
      <w:suppressAutoHyphens/>
      <w:spacing w:before="280" w:after="280"/>
      <w:ind w:firstLine="0"/>
      <w:jc w:val="left"/>
      <w:textAlignment w:val="top"/>
    </w:pPr>
    <w:rPr>
      <w:sz w:val="20"/>
      <w:szCs w:val="20"/>
      <w:lang w:eastAsia="ar-SA"/>
    </w:rPr>
  </w:style>
  <w:style w:type="paragraph" w:customStyle="1" w:styleId="xl168">
    <w:name w:val="xl168"/>
    <w:basedOn w:val="a"/>
    <w:rsid w:val="001D54AC"/>
    <w:pPr>
      <w:suppressAutoHyphens/>
      <w:spacing w:before="280" w:after="280"/>
      <w:ind w:firstLine="0"/>
      <w:jc w:val="left"/>
      <w:textAlignment w:val="top"/>
    </w:pPr>
    <w:rPr>
      <w:sz w:val="20"/>
      <w:szCs w:val="20"/>
      <w:lang w:eastAsia="ar-SA"/>
    </w:rPr>
  </w:style>
  <w:style w:type="paragraph" w:customStyle="1" w:styleId="xl169">
    <w:name w:val="xl169"/>
    <w:basedOn w:val="a"/>
    <w:rsid w:val="001D54AC"/>
    <w:pPr>
      <w:suppressAutoHyphens/>
      <w:spacing w:before="280" w:after="280"/>
      <w:ind w:firstLine="0"/>
      <w:jc w:val="left"/>
      <w:textAlignment w:val="top"/>
    </w:pPr>
    <w:rPr>
      <w:sz w:val="20"/>
      <w:szCs w:val="20"/>
      <w:lang w:eastAsia="ar-SA"/>
    </w:rPr>
  </w:style>
  <w:style w:type="paragraph" w:customStyle="1" w:styleId="xl170">
    <w:name w:val="xl170"/>
    <w:basedOn w:val="a"/>
    <w:rsid w:val="001D54AC"/>
    <w:pPr>
      <w:suppressAutoHyphens/>
      <w:spacing w:before="280" w:after="280"/>
      <w:ind w:firstLine="0"/>
      <w:jc w:val="center"/>
      <w:textAlignment w:val="top"/>
    </w:pPr>
    <w:rPr>
      <w:b/>
      <w:bCs/>
      <w:color w:val="000000"/>
      <w:lang w:eastAsia="ar-SA"/>
    </w:rPr>
  </w:style>
  <w:style w:type="paragraph" w:customStyle="1" w:styleId="xl171">
    <w:name w:val="xl171"/>
    <w:basedOn w:val="a"/>
    <w:rsid w:val="001D54AC"/>
    <w:pPr>
      <w:suppressAutoHyphens/>
      <w:spacing w:before="280" w:after="280"/>
      <w:ind w:firstLine="0"/>
      <w:jc w:val="left"/>
    </w:pPr>
    <w:rPr>
      <w:lang w:eastAsia="ar-SA"/>
    </w:rPr>
  </w:style>
  <w:style w:type="paragraph" w:customStyle="1" w:styleId="xl172">
    <w:name w:val="xl172"/>
    <w:basedOn w:val="a"/>
    <w:rsid w:val="001D54AC"/>
    <w:pPr>
      <w:suppressAutoHyphens/>
      <w:spacing w:before="280" w:after="280"/>
      <w:ind w:firstLine="0"/>
      <w:jc w:val="left"/>
    </w:pPr>
    <w:rPr>
      <w:lang w:eastAsia="ar-SA"/>
    </w:rPr>
  </w:style>
  <w:style w:type="paragraph" w:customStyle="1" w:styleId="xl173">
    <w:name w:val="xl173"/>
    <w:basedOn w:val="a"/>
    <w:rsid w:val="001D54AC"/>
    <w:pPr>
      <w:suppressAutoHyphens/>
      <w:spacing w:before="280" w:after="280"/>
      <w:ind w:firstLine="0"/>
      <w:jc w:val="center"/>
      <w:textAlignment w:val="center"/>
    </w:pPr>
    <w:rPr>
      <w:b/>
      <w:bCs/>
      <w:color w:val="000000"/>
      <w:lang w:eastAsia="ar-SA"/>
    </w:rPr>
  </w:style>
  <w:style w:type="paragraph" w:customStyle="1" w:styleId="xl174">
    <w:name w:val="xl174"/>
    <w:basedOn w:val="a"/>
    <w:rsid w:val="001D54AC"/>
    <w:pPr>
      <w:suppressAutoHyphens/>
      <w:spacing w:before="280" w:after="280"/>
      <w:ind w:firstLine="0"/>
      <w:jc w:val="center"/>
      <w:textAlignment w:val="center"/>
    </w:pPr>
    <w:rPr>
      <w:b/>
      <w:bCs/>
      <w:color w:val="000000"/>
      <w:lang w:eastAsia="ar-SA"/>
    </w:rPr>
  </w:style>
  <w:style w:type="paragraph" w:customStyle="1" w:styleId="xl175">
    <w:name w:val="xl175"/>
    <w:basedOn w:val="a"/>
    <w:rsid w:val="001D54AC"/>
    <w:pPr>
      <w:suppressAutoHyphens/>
      <w:spacing w:before="280" w:after="280"/>
      <w:ind w:firstLine="0"/>
      <w:jc w:val="center"/>
      <w:textAlignment w:val="center"/>
    </w:pPr>
    <w:rPr>
      <w:b/>
      <w:bCs/>
      <w:color w:val="000000"/>
      <w:lang w:eastAsia="ar-SA"/>
    </w:rPr>
  </w:style>
  <w:style w:type="paragraph" w:customStyle="1" w:styleId="xl176">
    <w:name w:val="xl176"/>
    <w:basedOn w:val="a"/>
    <w:rsid w:val="001D54AC"/>
    <w:pPr>
      <w:suppressAutoHyphens/>
      <w:spacing w:before="280" w:after="280"/>
      <w:ind w:firstLine="0"/>
      <w:jc w:val="center"/>
      <w:textAlignment w:val="top"/>
    </w:pPr>
    <w:rPr>
      <w:color w:val="000000"/>
      <w:sz w:val="20"/>
      <w:szCs w:val="20"/>
      <w:lang w:eastAsia="ar-SA"/>
    </w:rPr>
  </w:style>
  <w:style w:type="paragraph" w:customStyle="1" w:styleId="xl177">
    <w:name w:val="xl177"/>
    <w:basedOn w:val="a"/>
    <w:rsid w:val="001D54AC"/>
    <w:pPr>
      <w:suppressAutoHyphens/>
      <w:spacing w:before="280" w:after="280"/>
      <w:ind w:firstLine="0"/>
      <w:jc w:val="left"/>
      <w:textAlignment w:val="top"/>
    </w:pPr>
    <w:rPr>
      <w:color w:val="000000"/>
      <w:sz w:val="20"/>
      <w:szCs w:val="20"/>
      <w:lang w:eastAsia="ar-SA"/>
    </w:rPr>
  </w:style>
  <w:style w:type="paragraph" w:customStyle="1" w:styleId="xl178">
    <w:name w:val="xl178"/>
    <w:basedOn w:val="a"/>
    <w:rsid w:val="001D54AC"/>
    <w:pPr>
      <w:suppressAutoHyphens/>
      <w:spacing w:before="280" w:after="280"/>
      <w:ind w:firstLine="0"/>
      <w:jc w:val="left"/>
      <w:textAlignment w:val="top"/>
    </w:pPr>
    <w:rPr>
      <w:color w:val="000000"/>
      <w:lang w:eastAsia="ar-SA"/>
    </w:rPr>
  </w:style>
  <w:style w:type="paragraph" w:customStyle="1" w:styleId="xl179">
    <w:name w:val="xl179"/>
    <w:basedOn w:val="a"/>
    <w:rsid w:val="001D54AC"/>
    <w:pPr>
      <w:suppressAutoHyphens/>
      <w:spacing w:before="280" w:after="280"/>
      <w:ind w:firstLine="0"/>
      <w:jc w:val="center"/>
      <w:textAlignment w:val="top"/>
    </w:pPr>
    <w:rPr>
      <w:color w:val="000000"/>
      <w:lang w:eastAsia="ar-SA"/>
    </w:rPr>
  </w:style>
  <w:style w:type="paragraph" w:customStyle="1" w:styleId="xl180">
    <w:name w:val="xl180"/>
    <w:basedOn w:val="a"/>
    <w:rsid w:val="001D54AC"/>
    <w:pPr>
      <w:suppressAutoHyphens/>
      <w:spacing w:before="280" w:after="280"/>
      <w:ind w:firstLine="0"/>
      <w:jc w:val="center"/>
      <w:textAlignment w:val="top"/>
    </w:pPr>
    <w:rPr>
      <w:color w:val="000000"/>
      <w:lang w:eastAsia="ar-SA"/>
    </w:rPr>
  </w:style>
  <w:style w:type="paragraph" w:customStyle="1" w:styleId="xl181">
    <w:name w:val="xl181"/>
    <w:basedOn w:val="a"/>
    <w:rsid w:val="001D54AC"/>
    <w:pPr>
      <w:suppressAutoHyphens/>
      <w:spacing w:before="280" w:after="280"/>
      <w:ind w:firstLine="0"/>
      <w:jc w:val="center"/>
      <w:textAlignment w:val="top"/>
    </w:pPr>
    <w:rPr>
      <w:color w:val="000000"/>
      <w:lang w:eastAsia="ar-SA"/>
    </w:rPr>
  </w:style>
  <w:style w:type="paragraph" w:customStyle="1" w:styleId="xl182">
    <w:name w:val="xl182"/>
    <w:basedOn w:val="a"/>
    <w:rsid w:val="001D54AC"/>
    <w:pPr>
      <w:suppressAutoHyphens/>
      <w:spacing w:before="280" w:after="280"/>
      <w:ind w:firstLine="0"/>
      <w:jc w:val="center"/>
      <w:textAlignment w:val="top"/>
    </w:pPr>
    <w:rPr>
      <w:color w:val="000000"/>
      <w:lang w:eastAsia="ar-SA"/>
    </w:rPr>
  </w:style>
  <w:style w:type="paragraph" w:customStyle="1" w:styleId="xl183">
    <w:name w:val="xl183"/>
    <w:basedOn w:val="a"/>
    <w:rsid w:val="001D54AC"/>
    <w:pPr>
      <w:suppressAutoHyphens/>
      <w:spacing w:before="280" w:after="280"/>
      <w:ind w:firstLine="0"/>
      <w:jc w:val="center"/>
      <w:textAlignment w:val="top"/>
    </w:pPr>
    <w:rPr>
      <w:color w:val="000000"/>
      <w:lang w:eastAsia="ar-SA"/>
    </w:rPr>
  </w:style>
  <w:style w:type="paragraph" w:customStyle="1" w:styleId="xl184">
    <w:name w:val="xl184"/>
    <w:basedOn w:val="a"/>
    <w:rsid w:val="001D54AC"/>
    <w:pPr>
      <w:suppressAutoHyphens/>
      <w:spacing w:before="280" w:after="280"/>
      <w:ind w:firstLine="0"/>
      <w:jc w:val="center"/>
      <w:textAlignment w:val="top"/>
    </w:pPr>
    <w:rPr>
      <w:color w:val="000000"/>
      <w:lang w:eastAsia="ar-SA"/>
    </w:rPr>
  </w:style>
  <w:style w:type="paragraph" w:customStyle="1" w:styleId="xl185">
    <w:name w:val="xl185"/>
    <w:basedOn w:val="a"/>
    <w:rsid w:val="001D54AC"/>
    <w:pPr>
      <w:suppressAutoHyphens/>
      <w:spacing w:before="280" w:after="280"/>
      <w:ind w:firstLine="0"/>
      <w:jc w:val="left"/>
      <w:textAlignment w:val="top"/>
    </w:pPr>
    <w:rPr>
      <w:color w:val="000000"/>
      <w:sz w:val="20"/>
      <w:szCs w:val="20"/>
      <w:lang w:eastAsia="ar-SA"/>
    </w:rPr>
  </w:style>
  <w:style w:type="paragraph" w:customStyle="1" w:styleId="xl186">
    <w:name w:val="xl186"/>
    <w:basedOn w:val="a"/>
    <w:rsid w:val="001D54AC"/>
    <w:pPr>
      <w:suppressAutoHyphens/>
      <w:spacing w:before="280" w:after="280"/>
      <w:ind w:firstLine="0"/>
      <w:jc w:val="left"/>
      <w:textAlignment w:val="top"/>
    </w:pPr>
    <w:rPr>
      <w:color w:val="000000"/>
      <w:lang w:eastAsia="ar-SA"/>
    </w:rPr>
  </w:style>
  <w:style w:type="paragraph" w:customStyle="1" w:styleId="xl187">
    <w:name w:val="xl187"/>
    <w:basedOn w:val="a"/>
    <w:rsid w:val="001D54AC"/>
    <w:pPr>
      <w:suppressAutoHyphens/>
      <w:spacing w:before="280" w:after="280"/>
      <w:ind w:firstLine="0"/>
      <w:jc w:val="left"/>
      <w:textAlignment w:val="top"/>
    </w:pPr>
    <w:rPr>
      <w:sz w:val="20"/>
      <w:szCs w:val="20"/>
      <w:lang w:eastAsia="ar-SA"/>
    </w:rPr>
  </w:style>
  <w:style w:type="paragraph" w:customStyle="1" w:styleId="xl188">
    <w:name w:val="xl188"/>
    <w:basedOn w:val="a"/>
    <w:rsid w:val="001D54AC"/>
    <w:pPr>
      <w:suppressAutoHyphens/>
      <w:spacing w:before="280" w:after="280"/>
      <w:ind w:firstLine="0"/>
      <w:jc w:val="center"/>
      <w:textAlignment w:val="top"/>
    </w:pPr>
    <w:rPr>
      <w:b/>
      <w:bCs/>
      <w:color w:val="000000"/>
      <w:lang w:eastAsia="ar-SA"/>
    </w:rPr>
  </w:style>
  <w:style w:type="paragraph" w:customStyle="1" w:styleId="xl189">
    <w:name w:val="xl189"/>
    <w:basedOn w:val="a"/>
    <w:rsid w:val="001D54AC"/>
    <w:pPr>
      <w:suppressAutoHyphens/>
      <w:spacing w:before="280" w:after="280"/>
      <w:ind w:firstLine="0"/>
      <w:jc w:val="center"/>
      <w:textAlignment w:val="top"/>
    </w:pPr>
    <w:rPr>
      <w:b/>
      <w:bCs/>
      <w:color w:val="000000"/>
      <w:lang w:eastAsia="ar-SA"/>
    </w:rPr>
  </w:style>
  <w:style w:type="paragraph" w:customStyle="1" w:styleId="xl190">
    <w:name w:val="xl190"/>
    <w:basedOn w:val="a"/>
    <w:rsid w:val="001D54AC"/>
    <w:pPr>
      <w:suppressAutoHyphens/>
      <w:spacing w:before="280" w:after="280"/>
      <w:ind w:firstLine="0"/>
      <w:jc w:val="center"/>
      <w:textAlignment w:val="top"/>
    </w:pPr>
    <w:rPr>
      <w:b/>
      <w:bCs/>
      <w:color w:val="000000"/>
      <w:lang w:eastAsia="ar-SA"/>
    </w:rPr>
  </w:style>
  <w:style w:type="paragraph" w:customStyle="1" w:styleId="xl191">
    <w:name w:val="xl191"/>
    <w:basedOn w:val="a"/>
    <w:rsid w:val="001D54AC"/>
    <w:pPr>
      <w:suppressAutoHyphens/>
      <w:spacing w:before="280" w:after="280"/>
      <w:ind w:firstLine="0"/>
      <w:jc w:val="center"/>
      <w:textAlignment w:val="top"/>
    </w:pPr>
    <w:rPr>
      <w:b/>
      <w:bCs/>
      <w:color w:val="000000"/>
      <w:lang w:eastAsia="ar-SA"/>
    </w:rPr>
  </w:style>
  <w:style w:type="paragraph" w:customStyle="1" w:styleId="xl192">
    <w:name w:val="xl192"/>
    <w:basedOn w:val="a"/>
    <w:rsid w:val="001D54AC"/>
    <w:pPr>
      <w:suppressAutoHyphens/>
      <w:spacing w:before="280" w:after="280"/>
      <w:ind w:firstLine="0"/>
      <w:jc w:val="center"/>
      <w:textAlignment w:val="top"/>
    </w:pPr>
    <w:rPr>
      <w:b/>
      <w:bCs/>
      <w:color w:val="000000"/>
      <w:lang w:eastAsia="ar-SA"/>
    </w:rPr>
  </w:style>
  <w:style w:type="paragraph" w:customStyle="1" w:styleId="xl193">
    <w:name w:val="xl193"/>
    <w:basedOn w:val="a"/>
    <w:rsid w:val="001D54AC"/>
    <w:pPr>
      <w:suppressAutoHyphens/>
      <w:spacing w:before="280" w:after="280"/>
      <w:ind w:firstLine="0"/>
      <w:jc w:val="center"/>
      <w:textAlignment w:val="top"/>
    </w:pPr>
    <w:rPr>
      <w:b/>
      <w:bCs/>
      <w:color w:val="000000"/>
      <w:lang w:eastAsia="ar-SA"/>
    </w:rPr>
  </w:style>
  <w:style w:type="paragraph" w:customStyle="1" w:styleId="xl194">
    <w:name w:val="xl194"/>
    <w:basedOn w:val="a"/>
    <w:rsid w:val="001D54AC"/>
    <w:pPr>
      <w:suppressAutoHyphens/>
      <w:spacing w:before="280" w:after="280"/>
      <w:ind w:firstLine="0"/>
      <w:jc w:val="left"/>
      <w:textAlignment w:val="top"/>
    </w:pPr>
    <w:rPr>
      <w:color w:val="000000"/>
      <w:lang w:eastAsia="ar-SA"/>
    </w:rPr>
  </w:style>
  <w:style w:type="paragraph" w:customStyle="1" w:styleId="xl195">
    <w:name w:val="xl195"/>
    <w:basedOn w:val="a"/>
    <w:rsid w:val="001D54AC"/>
    <w:pPr>
      <w:suppressAutoHyphens/>
      <w:spacing w:before="280" w:after="280"/>
      <w:ind w:firstLine="0"/>
      <w:jc w:val="center"/>
      <w:textAlignment w:val="top"/>
    </w:pPr>
    <w:rPr>
      <w:sz w:val="20"/>
      <w:szCs w:val="20"/>
      <w:lang w:eastAsia="ar-SA"/>
    </w:rPr>
  </w:style>
  <w:style w:type="paragraph" w:customStyle="1" w:styleId="xl196">
    <w:name w:val="xl196"/>
    <w:basedOn w:val="a"/>
    <w:rsid w:val="001D54AC"/>
    <w:pPr>
      <w:suppressAutoHyphens/>
      <w:spacing w:before="280" w:after="280"/>
      <w:ind w:firstLine="0"/>
      <w:jc w:val="center"/>
      <w:textAlignment w:val="top"/>
    </w:pPr>
    <w:rPr>
      <w:sz w:val="20"/>
      <w:szCs w:val="20"/>
      <w:lang w:eastAsia="ar-SA"/>
    </w:rPr>
  </w:style>
  <w:style w:type="paragraph" w:customStyle="1" w:styleId="xl197">
    <w:name w:val="xl197"/>
    <w:basedOn w:val="a"/>
    <w:rsid w:val="001D54AC"/>
    <w:pPr>
      <w:suppressAutoHyphens/>
      <w:spacing w:before="280" w:after="280"/>
      <w:ind w:firstLine="0"/>
      <w:jc w:val="center"/>
      <w:textAlignment w:val="top"/>
    </w:pPr>
    <w:rPr>
      <w:sz w:val="20"/>
      <w:szCs w:val="20"/>
      <w:lang w:eastAsia="ar-SA"/>
    </w:rPr>
  </w:style>
  <w:style w:type="paragraph" w:customStyle="1" w:styleId="xl198">
    <w:name w:val="xl198"/>
    <w:basedOn w:val="a"/>
    <w:rsid w:val="001D54AC"/>
    <w:pPr>
      <w:suppressAutoHyphens/>
      <w:spacing w:before="280" w:after="280"/>
      <w:ind w:firstLine="0"/>
      <w:jc w:val="center"/>
    </w:pPr>
    <w:rPr>
      <w:color w:val="000000"/>
      <w:lang w:eastAsia="ar-SA"/>
    </w:rPr>
  </w:style>
  <w:style w:type="paragraph" w:customStyle="1" w:styleId="xl199">
    <w:name w:val="xl199"/>
    <w:basedOn w:val="a"/>
    <w:rsid w:val="001D54AC"/>
    <w:pPr>
      <w:suppressAutoHyphens/>
      <w:spacing w:before="280" w:after="280"/>
      <w:ind w:firstLine="0"/>
      <w:jc w:val="center"/>
      <w:textAlignment w:val="top"/>
    </w:pPr>
    <w:rPr>
      <w:color w:val="000000"/>
      <w:lang w:eastAsia="ar-SA"/>
    </w:rPr>
  </w:style>
  <w:style w:type="paragraph" w:customStyle="1" w:styleId="xl200">
    <w:name w:val="xl200"/>
    <w:basedOn w:val="a"/>
    <w:rsid w:val="001D54AC"/>
    <w:pPr>
      <w:suppressAutoHyphens/>
      <w:spacing w:before="280" w:after="280"/>
      <w:ind w:firstLine="0"/>
      <w:jc w:val="center"/>
      <w:textAlignment w:val="top"/>
    </w:pPr>
    <w:rPr>
      <w:color w:val="000000"/>
      <w:lang w:eastAsia="ar-SA"/>
    </w:rPr>
  </w:style>
  <w:style w:type="paragraph" w:customStyle="1" w:styleId="xl201">
    <w:name w:val="xl201"/>
    <w:basedOn w:val="a"/>
    <w:rsid w:val="001D54AC"/>
    <w:pPr>
      <w:suppressAutoHyphens/>
      <w:spacing w:before="280" w:after="280"/>
      <w:ind w:firstLine="0"/>
      <w:jc w:val="left"/>
      <w:textAlignment w:val="top"/>
    </w:pPr>
    <w:rPr>
      <w:color w:val="000000"/>
      <w:sz w:val="20"/>
      <w:szCs w:val="20"/>
      <w:lang w:eastAsia="ar-SA"/>
    </w:rPr>
  </w:style>
  <w:style w:type="paragraph" w:customStyle="1" w:styleId="xl202">
    <w:name w:val="xl202"/>
    <w:basedOn w:val="a"/>
    <w:rsid w:val="001D54AC"/>
    <w:pPr>
      <w:suppressAutoHyphens/>
      <w:spacing w:before="280" w:after="280"/>
      <w:ind w:firstLine="0"/>
      <w:jc w:val="center"/>
      <w:textAlignment w:val="top"/>
    </w:pPr>
    <w:rPr>
      <w:color w:val="000000"/>
      <w:sz w:val="18"/>
      <w:szCs w:val="18"/>
      <w:lang w:eastAsia="ar-SA"/>
    </w:rPr>
  </w:style>
  <w:style w:type="paragraph" w:customStyle="1" w:styleId="xl203">
    <w:name w:val="xl203"/>
    <w:basedOn w:val="a"/>
    <w:rsid w:val="001D54AC"/>
    <w:pPr>
      <w:suppressAutoHyphens/>
      <w:spacing w:before="280" w:after="280"/>
      <w:ind w:firstLine="0"/>
      <w:jc w:val="left"/>
    </w:pPr>
    <w:rPr>
      <w:color w:val="000000"/>
      <w:lang w:eastAsia="ar-SA"/>
    </w:rPr>
  </w:style>
  <w:style w:type="paragraph" w:customStyle="1" w:styleId="xl204">
    <w:name w:val="xl204"/>
    <w:basedOn w:val="a"/>
    <w:rsid w:val="001D54AC"/>
    <w:pPr>
      <w:suppressAutoHyphens/>
      <w:spacing w:before="280" w:after="280"/>
      <w:ind w:firstLine="0"/>
      <w:jc w:val="left"/>
    </w:pPr>
    <w:rPr>
      <w:color w:val="000000"/>
      <w:lang w:eastAsia="ar-SA"/>
    </w:rPr>
  </w:style>
  <w:style w:type="paragraph" w:customStyle="1" w:styleId="xl205">
    <w:name w:val="xl205"/>
    <w:basedOn w:val="a"/>
    <w:rsid w:val="001D54AC"/>
    <w:pPr>
      <w:suppressAutoHyphens/>
      <w:spacing w:before="280" w:after="280"/>
      <w:ind w:firstLine="0"/>
      <w:jc w:val="left"/>
    </w:pPr>
    <w:rPr>
      <w:color w:val="000000"/>
      <w:lang w:eastAsia="ar-SA"/>
    </w:rPr>
  </w:style>
  <w:style w:type="paragraph" w:customStyle="1" w:styleId="xl206">
    <w:name w:val="xl206"/>
    <w:basedOn w:val="a"/>
    <w:rsid w:val="001D54AC"/>
    <w:pPr>
      <w:suppressAutoHyphens/>
      <w:spacing w:before="280" w:after="280"/>
      <w:ind w:firstLine="0"/>
      <w:jc w:val="left"/>
    </w:pPr>
    <w:rPr>
      <w:sz w:val="20"/>
      <w:szCs w:val="20"/>
      <w:lang w:eastAsia="ar-SA"/>
    </w:rPr>
  </w:style>
  <w:style w:type="paragraph" w:customStyle="1" w:styleId="xl207">
    <w:name w:val="xl207"/>
    <w:basedOn w:val="a"/>
    <w:rsid w:val="001D54AC"/>
    <w:pPr>
      <w:suppressAutoHyphens/>
      <w:spacing w:before="280" w:after="280"/>
      <w:ind w:firstLine="0"/>
      <w:jc w:val="left"/>
    </w:pPr>
    <w:rPr>
      <w:sz w:val="20"/>
      <w:szCs w:val="20"/>
      <w:lang w:eastAsia="ar-SA"/>
    </w:rPr>
  </w:style>
  <w:style w:type="paragraph" w:customStyle="1" w:styleId="xl208">
    <w:name w:val="xl208"/>
    <w:basedOn w:val="a"/>
    <w:rsid w:val="001D54AC"/>
    <w:pPr>
      <w:suppressAutoHyphens/>
      <w:spacing w:before="280" w:after="280"/>
      <w:ind w:firstLine="0"/>
      <w:jc w:val="left"/>
    </w:pPr>
    <w:rPr>
      <w:sz w:val="20"/>
      <w:szCs w:val="20"/>
      <w:lang w:eastAsia="ar-SA"/>
    </w:rPr>
  </w:style>
  <w:style w:type="paragraph" w:customStyle="1" w:styleId="xl209">
    <w:name w:val="xl209"/>
    <w:basedOn w:val="a"/>
    <w:rsid w:val="001D54AC"/>
    <w:pPr>
      <w:suppressAutoHyphens/>
      <w:spacing w:before="280" w:after="280"/>
      <w:ind w:firstLine="0"/>
      <w:jc w:val="left"/>
      <w:textAlignment w:val="top"/>
    </w:pPr>
    <w:rPr>
      <w:sz w:val="20"/>
      <w:szCs w:val="20"/>
      <w:lang w:eastAsia="ar-SA"/>
    </w:rPr>
  </w:style>
  <w:style w:type="paragraph" w:customStyle="1" w:styleId="xl210">
    <w:name w:val="xl210"/>
    <w:basedOn w:val="a"/>
    <w:rsid w:val="001D54AC"/>
    <w:pPr>
      <w:suppressAutoHyphens/>
      <w:spacing w:before="280" w:after="280"/>
      <w:ind w:firstLine="0"/>
      <w:jc w:val="left"/>
      <w:textAlignment w:val="top"/>
    </w:pPr>
    <w:rPr>
      <w:sz w:val="20"/>
      <w:szCs w:val="20"/>
      <w:lang w:eastAsia="ar-SA"/>
    </w:rPr>
  </w:style>
  <w:style w:type="paragraph" w:customStyle="1" w:styleId="xl211">
    <w:name w:val="xl211"/>
    <w:basedOn w:val="a"/>
    <w:rsid w:val="001D54AC"/>
    <w:pPr>
      <w:suppressAutoHyphens/>
      <w:spacing w:before="280" w:after="280"/>
      <w:ind w:firstLine="0"/>
      <w:jc w:val="left"/>
      <w:textAlignment w:val="top"/>
    </w:pPr>
    <w:rPr>
      <w:sz w:val="20"/>
      <w:szCs w:val="20"/>
      <w:lang w:eastAsia="ar-SA"/>
    </w:rPr>
  </w:style>
  <w:style w:type="paragraph" w:customStyle="1" w:styleId="xl212">
    <w:name w:val="xl212"/>
    <w:basedOn w:val="a"/>
    <w:rsid w:val="001D54AC"/>
    <w:pPr>
      <w:suppressAutoHyphens/>
      <w:spacing w:before="280" w:after="280"/>
      <w:ind w:firstLine="0"/>
      <w:jc w:val="left"/>
      <w:textAlignment w:val="top"/>
    </w:pPr>
    <w:rPr>
      <w:color w:val="000000"/>
      <w:sz w:val="20"/>
      <w:szCs w:val="20"/>
      <w:lang w:eastAsia="ar-SA"/>
    </w:rPr>
  </w:style>
  <w:style w:type="paragraph" w:customStyle="1" w:styleId="xl213">
    <w:name w:val="xl213"/>
    <w:basedOn w:val="a"/>
    <w:rsid w:val="001D54AC"/>
    <w:pPr>
      <w:suppressAutoHyphens/>
      <w:spacing w:before="280" w:after="280"/>
      <w:ind w:firstLine="0"/>
      <w:jc w:val="left"/>
      <w:textAlignment w:val="top"/>
    </w:pPr>
    <w:rPr>
      <w:color w:val="000000"/>
      <w:sz w:val="20"/>
      <w:szCs w:val="20"/>
      <w:lang w:eastAsia="ar-SA"/>
    </w:rPr>
  </w:style>
  <w:style w:type="paragraph" w:customStyle="1" w:styleId="xl214">
    <w:name w:val="xl214"/>
    <w:basedOn w:val="a"/>
    <w:rsid w:val="001D54AC"/>
    <w:pPr>
      <w:suppressAutoHyphens/>
      <w:spacing w:before="280" w:after="280"/>
      <w:ind w:firstLine="0"/>
      <w:jc w:val="left"/>
      <w:textAlignment w:val="top"/>
    </w:pPr>
    <w:rPr>
      <w:color w:val="000000"/>
      <w:sz w:val="20"/>
      <w:szCs w:val="20"/>
      <w:lang w:eastAsia="ar-SA"/>
    </w:rPr>
  </w:style>
  <w:style w:type="paragraph" w:customStyle="1" w:styleId="xl215">
    <w:name w:val="xl215"/>
    <w:basedOn w:val="a"/>
    <w:rsid w:val="001D54AC"/>
    <w:pPr>
      <w:suppressAutoHyphens/>
      <w:spacing w:before="280" w:after="280"/>
      <w:ind w:firstLine="0"/>
      <w:jc w:val="left"/>
    </w:pPr>
    <w:rPr>
      <w:color w:val="000000"/>
      <w:sz w:val="20"/>
      <w:szCs w:val="20"/>
      <w:lang w:eastAsia="ar-SA"/>
    </w:rPr>
  </w:style>
  <w:style w:type="paragraph" w:customStyle="1" w:styleId="xl216">
    <w:name w:val="xl216"/>
    <w:basedOn w:val="a"/>
    <w:rsid w:val="001D54AC"/>
    <w:pPr>
      <w:suppressAutoHyphens/>
      <w:spacing w:before="280" w:after="280"/>
      <w:ind w:firstLine="0"/>
      <w:jc w:val="left"/>
    </w:pPr>
    <w:rPr>
      <w:color w:val="000000"/>
      <w:sz w:val="20"/>
      <w:szCs w:val="20"/>
      <w:lang w:eastAsia="ar-SA"/>
    </w:rPr>
  </w:style>
  <w:style w:type="paragraph" w:customStyle="1" w:styleId="xl217">
    <w:name w:val="xl217"/>
    <w:basedOn w:val="a"/>
    <w:rsid w:val="001D54AC"/>
    <w:pPr>
      <w:suppressAutoHyphens/>
      <w:spacing w:before="280" w:after="280"/>
      <w:ind w:firstLine="0"/>
      <w:jc w:val="left"/>
    </w:pPr>
    <w:rPr>
      <w:color w:val="000000"/>
      <w:sz w:val="20"/>
      <w:szCs w:val="20"/>
      <w:lang w:eastAsia="ar-SA"/>
    </w:rPr>
  </w:style>
  <w:style w:type="paragraph" w:customStyle="1" w:styleId="xl218">
    <w:name w:val="xl218"/>
    <w:basedOn w:val="a"/>
    <w:rsid w:val="001D54AC"/>
    <w:pPr>
      <w:suppressAutoHyphens/>
      <w:spacing w:before="280" w:after="280"/>
      <w:ind w:firstLine="0"/>
      <w:jc w:val="center"/>
      <w:textAlignment w:val="top"/>
    </w:pPr>
    <w:rPr>
      <w:b/>
      <w:bCs/>
      <w:color w:val="000000"/>
      <w:lang w:eastAsia="ar-SA"/>
    </w:rPr>
  </w:style>
  <w:style w:type="paragraph" w:customStyle="1" w:styleId="xl219">
    <w:name w:val="xl219"/>
    <w:basedOn w:val="a"/>
    <w:rsid w:val="001D54AC"/>
    <w:pPr>
      <w:suppressAutoHyphens/>
      <w:spacing w:before="280" w:after="280"/>
      <w:ind w:firstLine="0"/>
      <w:jc w:val="center"/>
      <w:textAlignment w:val="top"/>
    </w:pPr>
    <w:rPr>
      <w:b/>
      <w:bCs/>
      <w:color w:val="000000"/>
      <w:lang w:eastAsia="ar-SA"/>
    </w:rPr>
  </w:style>
  <w:style w:type="paragraph" w:customStyle="1" w:styleId="xl220">
    <w:name w:val="xl220"/>
    <w:basedOn w:val="a"/>
    <w:rsid w:val="001D54AC"/>
    <w:pPr>
      <w:suppressAutoHyphens/>
      <w:spacing w:before="280" w:after="280"/>
      <w:ind w:firstLine="0"/>
      <w:jc w:val="center"/>
      <w:textAlignment w:val="top"/>
    </w:pPr>
    <w:rPr>
      <w:b/>
      <w:bCs/>
      <w:color w:val="000000"/>
      <w:lang w:eastAsia="ar-SA"/>
    </w:rPr>
  </w:style>
  <w:style w:type="paragraph" w:customStyle="1" w:styleId="xl221">
    <w:name w:val="xl221"/>
    <w:basedOn w:val="a"/>
    <w:rsid w:val="001D54AC"/>
    <w:pPr>
      <w:suppressAutoHyphens/>
      <w:spacing w:before="280" w:after="280"/>
      <w:ind w:firstLine="0"/>
      <w:jc w:val="center"/>
      <w:textAlignment w:val="top"/>
    </w:pPr>
    <w:rPr>
      <w:b/>
      <w:bCs/>
      <w:color w:val="000000"/>
      <w:lang w:eastAsia="ar-SA"/>
    </w:rPr>
  </w:style>
  <w:style w:type="paragraph" w:customStyle="1" w:styleId="xl222">
    <w:name w:val="xl222"/>
    <w:basedOn w:val="a"/>
    <w:rsid w:val="001D54AC"/>
    <w:pPr>
      <w:suppressAutoHyphens/>
      <w:spacing w:before="280" w:after="280"/>
      <w:ind w:firstLine="0"/>
      <w:jc w:val="center"/>
      <w:textAlignment w:val="top"/>
    </w:pPr>
    <w:rPr>
      <w:b/>
      <w:bCs/>
      <w:color w:val="000000"/>
      <w:lang w:eastAsia="ar-SA"/>
    </w:rPr>
  </w:style>
  <w:style w:type="paragraph" w:customStyle="1" w:styleId="xl223">
    <w:name w:val="xl223"/>
    <w:basedOn w:val="a"/>
    <w:rsid w:val="001D54AC"/>
    <w:pPr>
      <w:suppressAutoHyphens/>
      <w:spacing w:before="280" w:after="280"/>
      <w:ind w:firstLine="0"/>
      <w:jc w:val="center"/>
      <w:textAlignment w:val="top"/>
    </w:pPr>
    <w:rPr>
      <w:b/>
      <w:bCs/>
      <w:color w:val="000000"/>
      <w:lang w:eastAsia="ar-SA"/>
    </w:rPr>
  </w:style>
  <w:style w:type="paragraph" w:customStyle="1" w:styleId="xl224">
    <w:name w:val="xl224"/>
    <w:basedOn w:val="a"/>
    <w:rsid w:val="001D54AC"/>
    <w:pPr>
      <w:suppressAutoHyphens/>
      <w:spacing w:before="280" w:after="280"/>
      <w:ind w:firstLine="0"/>
      <w:jc w:val="center"/>
    </w:pPr>
    <w:rPr>
      <w:lang w:eastAsia="ar-SA"/>
    </w:rPr>
  </w:style>
  <w:style w:type="paragraph" w:customStyle="1" w:styleId="xl225">
    <w:name w:val="xl225"/>
    <w:basedOn w:val="a"/>
    <w:rsid w:val="001D54AC"/>
    <w:pPr>
      <w:suppressAutoHyphens/>
      <w:spacing w:before="280" w:after="280"/>
      <w:ind w:firstLine="0"/>
      <w:jc w:val="center"/>
    </w:pPr>
    <w:rPr>
      <w:lang w:eastAsia="ar-SA"/>
    </w:rPr>
  </w:style>
  <w:style w:type="paragraph" w:customStyle="1" w:styleId="xl226">
    <w:name w:val="xl226"/>
    <w:basedOn w:val="a"/>
    <w:rsid w:val="001D54AC"/>
    <w:pPr>
      <w:suppressAutoHyphens/>
      <w:spacing w:before="280" w:after="280"/>
      <w:ind w:firstLine="0"/>
      <w:jc w:val="center"/>
    </w:pPr>
    <w:rPr>
      <w:lang w:eastAsia="ar-SA"/>
    </w:rPr>
  </w:style>
  <w:style w:type="paragraph" w:customStyle="1" w:styleId="xl227">
    <w:name w:val="xl227"/>
    <w:basedOn w:val="a"/>
    <w:rsid w:val="001D54AC"/>
    <w:pPr>
      <w:suppressAutoHyphens/>
      <w:spacing w:before="280" w:after="280"/>
      <w:ind w:firstLine="0"/>
      <w:jc w:val="center"/>
    </w:pPr>
    <w:rPr>
      <w:color w:val="000000"/>
      <w:lang w:eastAsia="ar-SA"/>
    </w:rPr>
  </w:style>
  <w:style w:type="paragraph" w:customStyle="1" w:styleId="xl228">
    <w:name w:val="xl228"/>
    <w:basedOn w:val="a"/>
    <w:rsid w:val="001D54AC"/>
    <w:pPr>
      <w:suppressAutoHyphens/>
      <w:spacing w:before="280" w:after="280"/>
      <w:ind w:firstLine="0"/>
      <w:jc w:val="center"/>
    </w:pPr>
    <w:rPr>
      <w:color w:val="000000"/>
      <w:lang w:eastAsia="ar-SA"/>
    </w:rPr>
  </w:style>
  <w:style w:type="paragraph" w:customStyle="1" w:styleId="xl229">
    <w:name w:val="xl229"/>
    <w:basedOn w:val="a"/>
    <w:rsid w:val="001D54AC"/>
    <w:pPr>
      <w:suppressAutoHyphens/>
      <w:spacing w:before="280" w:after="280"/>
      <w:ind w:firstLine="0"/>
      <w:jc w:val="center"/>
    </w:pPr>
    <w:rPr>
      <w:color w:val="000000"/>
      <w:lang w:eastAsia="ar-SA"/>
    </w:rPr>
  </w:style>
  <w:style w:type="paragraph" w:customStyle="1" w:styleId="xl230">
    <w:name w:val="xl230"/>
    <w:basedOn w:val="a"/>
    <w:rsid w:val="001D54AC"/>
    <w:pPr>
      <w:suppressAutoHyphens/>
      <w:spacing w:before="280" w:after="280"/>
      <w:ind w:firstLine="0"/>
      <w:jc w:val="center"/>
    </w:pPr>
    <w:rPr>
      <w:lang w:eastAsia="ar-SA"/>
    </w:rPr>
  </w:style>
  <w:style w:type="paragraph" w:customStyle="1" w:styleId="xl231">
    <w:name w:val="xl231"/>
    <w:basedOn w:val="a"/>
    <w:rsid w:val="001D54AC"/>
    <w:pPr>
      <w:suppressAutoHyphens/>
      <w:spacing w:before="280" w:after="280"/>
      <w:ind w:firstLine="0"/>
      <w:jc w:val="center"/>
    </w:pPr>
    <w:rPr>
      <w:lang w:eastAsia="ar-SA"/>
    </w:rPr>
  </w:style>
  <w:style w:type="paragraph" w:customStyle="1" w:styleId="xl232">
    <w:name w:val="xl232"/>
    <w:basedOn w:val="a"/>
    <w:rsid w:val="001D54AC"/>
    <w:pPr>
      <w:suppressAutoHyphens/>
      <w:spacing w:before="280" w:after="280"/>
      <w:ind w:firstLine="0"/>
      <w:jc w:val="center"/>
    </w:pPr>
    <w:rPr>
      <w:lang w:eastAsia="ar-SA"/>
    </w:rPr>
  </w:style>
  <w:style w:type="paragraph" w:customStyle="1" w:styleId="xl233">
    <w:name w:val="xl233"/>
    <w:basedOn w:val="a"/>
    <w:rsid w:val="001D54AC"/>
    <w:pPr>
      <w:suppressAutoHyphens/>
      <w:spacing w:before="280" w:after="280"/>
      <w:ind w:firstLine="0"/>
      <w:jc w:val="center"/>
      <w:textAlignment w:val="top"/>
    </w:pPr>
    <w:rPr>
      <w:lang w:eastAsia="ar-SA"/>
    </w:rPr>
  </w:style>
  <w:style w:type="paragraph" w:customStyle="1" w:styleId="xl234">
    <w:name w:val="xl234"/>
    <w:basedOn w:val="a"/>
    <w:rsid w:val="001D54AC"/>
    <w:pPr>
      <w:suppressAutoHyphens/>
      <w:spacing w:before="280" w:after="280"/>
      <w:ind w:firstLine="0"/>
      <w:jc w:val="center"/>
      <w:textAlignment w:val="top"/>
    </w:pPr>
    <w:rPr>
      <w:lang w:eastAsia="ar-SA"/>
    </w:rPr>
  </w:style>
  <w:style w:type="paragraph" w:customStyle="1" w:styleId="xl235">
    <w:name w:val="xl235"/>
    <w:basedOn w:val="a"/>
    <w:rsid w:val="001D54AC"/>
    <w:pPr>
      <w:suppressAutoHyphens/>
      <w:spacing w:before="280" w:after="280"/>
      <w:ind w:firstLine="0"/>
      <w:jc w:val="center"/>
      <w:textAlignment w:val="top"/>
    </w:pPr>
    <w:rPr>
      <w:lang w:eastAsia="ar-SA"/>
    </w:rPr>
  </w:style>
  <w:style w:type="paragraph" w:customStyle="1" w:styleId="xl236">
    <w:name w:val="xl236"/>
    <w:basedOn w:val="a"/>
    <w:rsid w:val="001D54AC"/>
    <w:pPr>
      <w:suppressAutoHyphens/>
      <w:spacing w:before="280" w:after="280"/>
      <w:ind w:firstLine="0"/>
      <w:jc w:val="center"/>
      <w:textAlignment w:val="top"/>
    </w:pPr>
    <w:rPr>
      <w:b/>
      <w:bCs/>
      <w:color w:val="000000"/>
      <w:lang w:eastAsia="ar-SA"/>
    </w:rPr>
  </w:style>
  <w:style w:type="paragraph" w:customStyle="1" w:styleId="xl237">
    <w:name w:val="xl237"/>
    <w:basedOn w:val="a"/>
    <w:rsid w:val="001D54AC"/>
    <w:pPr>
      <w:suppressAutoHyphens/>
      <w:spacing w:before="280" w:after="280"/>
      <w:ind w:firstLine="0"/>
      <w:jc w:val="center"/>
      <w:textAlignment w:val="top"/>
    </w:pPr>
    <w:rPr>
      <w:b/>
      <w:bCs/>
      <w:color w:val="000000"/>
      <w:lang w:eastAsia="ar-SA"/>
    </w:rPr>
  </w:style>
  <w:style w:type="paragraph" w:customStyle="1" w:styleId="xl238">
    <w:name w:val="xl238"/>
    <w:basedOn w:val="a"/>
    <w:rsid w:val="001D54AC"/>
    <w:pPr>
      <w:suppressAutoHyphens/>
      <w:spacing w:before="280" w:after="280"/>
      <w:ind w:firstLine="0"/>
      <w:jc w:val="center"/>
      <w:textAlignment w:val="top"/>
    </w:pPr>
    <w:rPr>
      <w:b/>
      <w:bCs/>
      <w:color w:val="000000"/>
      <w:lang w:eastAsia="ar-SA"/>
    </w:rPr>
  </w:style>
  <w:style w:type="paragraph" w:customStyle="1" w:styleId="xl239">
    <w:name w:val="xl239"/>
    <w:basedOn w:val="a"/>
    <w:rsid w:val="001D54AC"/>
    <w:pPr>
      <w:suppressAutoHyphens/>
      <w:spacing w:before="280" w:after="280"/>
      <w:ind w:firstLine="0"/>
      <w:jc w:val="center"/>
      <w:textAlignment w:val="top"/>
    </w:pPr>
    <w:rPr>
      <w:color w:val="000000"/>
      <w:sz w:val="20"/>
      <w:szCs w:val="20"/>
      <w:lang w:eastAsia="ar-SA"/>
    </w:rPr>
  </w:style>
  <w:style w:type="paragraph" w:customStyle="1" w:styleId="xl240">
    <w:name w:val="xl240"/>
    <w:basedOn w:val="a"/>
    <w:rsid w:val="001D54AC"/>
    <w:pPr>
      <w:suppressAutoHyphens/>
      <w:spacing w:before="280" w:after="280"/>
      <w:ind w:firstLine="0"/>
      <w:jc w:val="center"/>
      <w:textAlignment w:val="top"/>
    </w:pPr>
    <w:rPr>
      <w:color w:val="000000"/>
      <w:sz w:val="20"/>
      <w:szCs w:val="20"/>
      <w:lang w:eastAsia="ar-SA"/>
    </w:rPr>
  </w:style>
  <w:style w:type="paragraph" w:customStyle="1" w:styleId="xl241">
    <w:name w:val="xl241"/>
    <w:basedOn w:val="a"/>
    <w:rsid w:val="001D54AC"/>
    <w:pPr>
      <w:suppressAutoHyphens/>
      <w:spacing w:before="280" w:after="280"/>
      <w:ind w:firstLine="0"/>
      <w:jc w:val="center"/>
      <w:textAlignment w:val="top"/>
    </w:pPr>
    <w:rPr>
      <w:color w:val="000000"/>
      <w:sz w:val="20"/>
      <w:szCs w:val="20"/>
      <w:lang w:eastAsia="ar-SA"/>
    </w:rPr>
  </w:style>
  <w:style w:type="paragraph" w:customStyle="1" w:styleId="xl242">
    <w:name w:val="xl242"/>
    <w:basedOn w:val="a"/>
    <w:rsid w:val="001D54AC"/>
    <w:pPr>
      <w:suppressAutoHyphens/>
      <w:spacing w:before="280" w:after="280"/>
      <w:ind w:firstLine="0"/>
      <w:jc w:val="center"/>
      <w:textAlignment w:val="top"/>
    </w:pPr>
    <w:rPr>
      <w:color w:val="000000"/>
      <w:sz w:val="20"/>
      <w:szCs w:val="20"/>
      <w:lang w:eastAsia="ar-SA"/>
    </w:rPr>
  </w:style>
  <w:style w:type="paragraph" w:customStyle="1" w:styleId="xl243">
    <w:name w:val="xl243"/>
    <w:basedOn w:val="a"/>
    <w:rsid w:val="001D54AC"/>
    <w:pPr>
      <w:suppressAutoHyphens/>
      <w:spacing w:before="280" w:after="280"/>
      <w:ind w:firstLine="0"/>
      <w:jc w:val="center"/>
      <w:textAlignment w:val="top"/>
    </w:pPr>
    <w:rPr>
      <w:color w:val="000000"/>
      <w:sz w:val="20"/>
      <w:szCs w:val="20"/>
      <w:lang w:eastAsia="ar-SA"/>
    </w:rPr>
  </w:style>
  <w:style w:type="paragraph" w:customStyle="1" w:styleId="xl244">
    <w:name w:val="xl244"/>
    <w:basedOn w:val="a"/>
    <w:rsid w:val="001D54AC"/>
    <w:pPr>
      <w:suppressAutoHyphens/>
      <w:spacing w:before="280" w:after="280"/>
      <w:ind w:firstLine="0"/>
      <w:jc w:val="center"/>
      <w:textAlignment w:val="top"/>
    </w:pPr>
    <w:rPr>
      <w:color w:val="000000"/>
      <w:sz w:val="20"/>
      <w:szCs w:val="20"/>
      <w:lang w:eastAsia="ar-SA"/>
    </w:rPr>
  </w:style>
  <w:style w:type="paragraph" w:customStyle="1" w:styleId="xl245">
    <w:name w:val="xl245"/>
    <w:basedOn w:val="a"/>
    <w:rsid w:val="001D54AC"/>
    <w:pPr>
      <w:suppressAutoHyphens/>
      <w:spacing w:before="280" w:after="280"/>
      <w:ind w:firstLine="0"/>
      <w:jc w:val="left"/>
      <w:textAlignment w:val="top"/>
    </w:pPr>
    <w:rPr>
      <w:color w:val="000000"/>
      <w:sz w:val="20"/>
      <w:szCs w:val="20"/>
      <w:lang w:eastAsia="ar-SA"/>
    </w:rPr>
  </w:style>
  <w:style w:type="paragraph" w:customStyle="1" w:styleId="xl246">
    <w:name w:val="xl246"/>
    <w:basedOn w:val="a"/>
    <w:rsid w:val="001D54AC"/>
    <w:pPr>
      <w:suppressAutoHyphens/>
      <w:spacing w:before="280" w:after="280"/>
      <w:ind w:firstLine="0"/>
      <w:jc w:val="left"/>
      <w:textAlignment w:val="top"/>
    </w:pPr>
    <w:rPr>
      <w:color w:val="000000"/>
      <w:sz w:val="20"/>
      <w:szCs w:val="20"/>
      <w:lang w:eastAsia="ar-SA"/>
    </w:rPr>
  </w:style>
  <w:style w:type="paragraph" w:customStyle="1" w:styleId="xl247">
    <w:name w:val="xl247"/>
    <w:basedOn w:val="a"/>
    <w:rsid w:val="001D54AC"/>
    <w:pPr>
      <w:suppressAutoHyphens/>
      <w:spacing w:before="280" w:after="280"/>
      <w:ind w:firstLine="0"/>
      <w:jc w:val="left"/>
      <w:textAlignment w:val="top"/>
    </w:pPr>
    <w:rPr>
      <w:sz w:val="20"/>
      <w:szCs w:val="20"/>
      <w:lang w:eastAsia="ar-SA"/>
    </w:rPr>
  </w:style>
  <w:style w:type="paragraph" w:customStyle="1" w:styleId="xl248">
    <w:name w:val="xl248"/>
    <w:basedOn w:val="a"/>
    <w:rsid w:val="001D54AC"/>
    <w:pPr>
      <w:suppressAutoHyphens/>
      <w:spacing w:before="280" w:after="280"/>
      <w:ind w:firstLine="0"/>
      <w:jc w:val="left"/>
      <w:textAlignment w:val="top"/>
    </w:pPr>
    <w:rPr>
      <w:sz w:val="20"/>
      <w:szCs w:val="20"/>
      <w:lang w:eastAsia="ar-SA"/>
    </w:rPr>
  </w:style>
  <w:style w:type="paragraph" w:customStyle="1" w:styleId="xl249">
    <w:name w:val="xl249"/>
    <w:basedOn w:val="a"/>
    <w:rsid w:val="001D54AC"/>
    <w:pPr>
      <w:suppressAutoHyphens/>
      <w:spacing w:before="280" w:after="280"/>
      <w:ind w:firstLine="0"/>
      <w:jc w:val="left"/>
      <w:textAlignment w:val="top"/>
    </w:pPr>
    <w:rPr>
      <w:sz w:val="20"/>
      <w:szCs w:val="20"/>
      <w:lang w:eastAsia="ar-SA"/>
    </w:rPr>
  </w:style>
  <w:style w:type="paragraph" w:customStyle="1" w:styleId="xl250">
    <w:name w:val="xl250"/>
    <w:basedOn w:val="a"/>
    <w:rsid w:val="001D54AC"/>
    <w:pPr>
      <w:suppressAutoHyphens/>
      <w:spacing w:before="280" w:after="280"/>
      <w:ind w:firstLine="0"/>
      <w:jc w:val="left"/>
      <w:textAlignment w:val="top"/>
    </w:pPr>
    <w:rPr>
      <w:color w:val="000000"/>
      <w:sz w:val="20"/>
      <w:szCs w:val="20"/>
      <w:lang w:eastAsia="ar-SA"/>
    </w:rPr>
  </w:style>
  <w:style w:type="paragraph" w:customStyle="1" w:styleId="xl251">
    <w:name w:val="xl251"/>
    <w:basedOn w:val="a"/>
    <w:rsid w:val="001D54AC"/>
    <w:pPr>
      <w:suppressAutoHyphens/>
      <w:spacing w:before="280" w:after="280"/>
      <w:ind w:firstLine="0"/>
      <w:jc w:val="left"/>
      <w:textAlignment w:val="top"/>
    </w:pPr>
    <w:rPr>
      <w:color w:val="000000"/>
      <w:sz w:val="20"/>
      <w:szCs w:val="20"/>
      <w:lang w:eastAsia="ar-SA"/>
    </w:rPr>
  </w:style>
  <w:style w:type="paragraph" w:customStyle="1" w:styleId="xl252">
    <w:name w:val="xl252"/>
    <w:basedOn w:val="a"/>
    <w:rsid w:val="001D54AC"/>
    <w:pPr>
      <w:suppressAutoHyphens/>
      <w:spacing w:before="280" w:after="280"/>
      <w:ind w:firstLine="0"/>
      <w:jc w:val="center"/>
      <w:textAlignment w:val="top"/>
    </w:pPr>
    <w:rPr>
      <w:color w:val="000000"/>
      <w:sz w:val="20"/>
      <w:szCs w:val="20"/>
      <w:lang w:eastAsia="ar-SA"/>
    </w:rPr>
  </w:style>
  <w:style w:type="paragraph" w:customStyle="1" w:styleId="xl253">
    <w:name w:val="xl253"/>
    <w:basedOn w:val="a"/>
    <w:rsid w:val="001D54AC"/>
    <w:pPr>
      <w:suppressAutoHyphens/>
      <w:spacing w:before="280" w:after="280"/>
      <w:ind w:firstLine="0"/>
      <w:jc w:val="center"/>
      <w:textAlignment w:val="top"/>
    </w:pPr>
    <w:rPr>
      <w:color w:val="000000"/>
      <w:sz w:val="20"/>
      <w:szCs w:val="20"/>
      <w:lang w:eastAsia="ar-SA"/>
    </w:rPr>
  </w:style>
  <w:style w:type="paragraph" w:customStyle="1" w:styleId="xl254">
    <w:name w:val="xl254"/>
    <w:basedOn w:val="a"/>
    <w:rsid w:val="001D54AC"/>
    <w:pPr>
      <w:suppressAutoHyphens/>
      <w:spacing w:before="280" w:after="280"/>
      <w:ind w:firstLine="0"/>
      <w:textAlignment w:val="top"/>
    </w:pPr>
    <w:rPr>
      <w:color w:val="000000"/>
      <w:sz w:val="20"/>
      <w:szCs w:val="20"/>
      <w:lang w:eastAsia="ar-SA"/>
    </w:rPr>
  </w:style>
  <w:style w:type="paragraph" w:customStyle="1" w:styleId="xl255">
    <w:name w:val="xl255"/>
    <w:basedOn w:val="a"/>
    <w:rsid w:val="001D54AC"/>
    <w:pPr>
      <w:suppressAutoHyphens/>
      <w:spacing w:before="280" w:after="280"/>
      <w:ind w:firstLine="0"/>
      <w:textAlignment w:val="top"/>
    </w:pPr>
    <w:rPr>
      <w:color w:val="000000"/>
      <w:sz w:val="20"/>
      <w:szCs w:val="20"/>
      <w:lang w:eastAsia="ar-SA"/>
    </w:rPr>
  </w:style>
  <w:style w:type="paragraph" w:customStyle="1" w:styleId="xl256">
    <w:name w:val="xl256"/>
    <w:basedOn w:val="a"/>
    <w:rsid w:val="001D54AC"/>
    <w:pPr>
      <w:suppressAutoHyphens/>
      <w:spacing w:before="280" w:after="280"/>
      <w:ind w:firstLine="0"/>
      <w:textAlignment w:val="top"/>
    </w:pPr>
    <w:rPr>
      <w:color w:val="000000"/>
      <w:sz w:val="20"/>
      <w:szCs w:val="20"/>
      <w:lang w:eastAsia="ar-SA"/>
    </w:rPr>
  </w:style>
  <w:style w:type="character" w:customStyle="1" w:styleId="FontStyle28">
    <w:name w:val="Font Style28"/>
    <w:rsid w:val="001E2EFE"/>
    <w:rPr>
      <w:rFonts w:ascii="Franklin Gothic Medium" w:hAnsi="Franklin Gothic Medium"/>
      <w:b/>
      <w:spacing w:val="20"/>
      <w:sz w:val="16"/>
    </w:rPr>
  </w:style>
  <w:style w:type="character" w:customStyle="1" w:styleId="323">
    <w:name w:val="Основной текст 3 Знак2"/>
    <w:basedOn w:val="a0"/>
    <w:uiPriority w:val="99"/>
    <w:semiHidden/>
    <w:rsid w:val="00EB78D3"/>
    <w:rPr>
      <w:sz w:val="16"/>
      <w:szCs w:val="16"/>
      <w:lang w:eastAsia="ar-SA"/>
    </w:rPr>
  </w:style>
  <w:style w:type="character" w:customStyle="1" w:styleId="2ff0">
    <w:name w:val="Текст Знак2"/>
    <w:basedOn w:val="a0"/>
    <w:uiPriority w:val="99"/>
    <w:semiHidden/>
    <w:rsid w:val="00EB78D3"/>
    <w:rPr>
      <w:rFonts w:ascii="Consolas" w:hAnsi="Consolas" w:cs="Consolas"/>
      <w:sz w:val="21"/>
      <w:szCs w:val="21"/>
      <w:lang w:eastAsia="ar-SA"/>
    </w:rPr>
  </w:style>
  <w:style w:type="paragraph" w:customStyle="1" w:styleId="affffff4">
    <w:name w:val="Базовый"/>
    <w:rsid w:val="0040738E"/>
    <w:pPr>
      <w:tabs>
        <w:tab w:val="left" w:pos="708"/>
      </w:tabs>
      <w:suppressAutoHyphens/>
      <w:spacing w:after="200" w:line="276" w:lineRule="auto"/>
    </w:pPr>
    <w:rPr>
      <w:sz w:val="24"/>
      <w:szCs w:val="22"/>
      <w:lang w:eastAsia="en-US"/>
    </w:rPr>
  </w:style>
  <w:style w:type="character" w:customStyle="1" w:styleId="WW-Absatz-Standardschriftart11111111111111111111111111">
    <w:name w:val="WW-Absatz-Standardschriftart11111111111111111111111111"/>
    <w:rsid w:val="007059C9"/>
  </w:style>
  <w:style w:type="character" w:customStyle="1" w:styleId="WW-Absatz-Standardschriftart111111111111111111111111111">
    <w:name w:val="WW-Absatz-Standardschriftart111111111111111111111111111"/>
    <w:rsid w:val="007059C9"/>
  </w:style>
  <w:style w:type="character" w:customStyle="1" w:styleId="WW-Absatz-Standardschriftart1111111111111111111111111111">
    <w:name w:val="WW-Absatz-Standardschriftart1111111111111111111111111111"/>
    <w:rsid w:val="007059C9"/>
  </w:style>
  <w:style w:type="character" w:customStyle="1" w:styleId="WW-Absatz-Standardschriftart11111111111111111111111111111">
    <w:name w:val="WW-Absatz-Standardschriftart11111111111111111111111111111"/>
    <w:rsid w:val="007059C9"/>
  </w:style>
  <w:style w:type="character" w:customStyle="1" w:styleId="WW-Absatz-Standardschriftart111111111111111111111111111111">
    <w:name w:val="WW-Absatz-Standardschriftart111111111111111111111111111111"/>
    <w:rsid w:val="007059C9"/>
  </w:style>
  <w:style w:type="character" w:customStyle="1" w:styleId="WW-Absatz-Standardschriftart1111111111111111111111111111111">
    <w:name w:val="WW-Absatz-Standardschriftart1111111111111111111111111111111"/>
    <w:rsid w:val="007059C9"/>
  </w:style>
  <w:style w:type="character" w:customStyle="1" w:styleId="WW-Absatz-Standardschriftart11111111111111111111111111111111">
    <w:name w:val="WW-Absatz-Standardschriftart11111111111111111111111111111111"/>
    <w:rsid w:val="007059C9"/>
  </w:style>
  <w:style w:type="paragraph" w:customStyle="1" w:styleId="affffff5">
    <w:name w:val="Блочная цитата"/>
    <w:basedOn w:val="a"/>
    <w:rsid w:val="007059C9"/>
    <w:pPr>
      <w:widowControl w:val="0"/>
      <w:suppressAutoHyphens/>
      <w:spacing w:after="283"/>
      <w:ind w:left="567" w:right="567" w:firstLine="0"/>
      <w:jc w:val="left"/>
    </w:pPr>
    <w:rPr>
      <w:rFonts w:eastAsia="DejaVu Sans" w:cs="DejaVu Sans"/>
      <w:kern w:val="1"/>
      <w:lang w:eastAsia="hi-IN" w:bidi="hi-IN"/>
    </w:rPr>
  </w:style>
  <w:style w:type="character" w:customStyle="1" w:styleId="WW-Absatz-Standardschriftart111111111111111111111111111111111">
    <w:name w:val="WW-Absatz-Standardschriftart111111111111111111111111111111111"/>
    <w:rsid w:val="00E52B9D"/>
  </w:style>
  <w:style w:type="character" w:customStyle="1" w:styleId="WW-Absatz-Standardschriftart1111111111111111111111111111111111">
    <w:name w:val="WW-Absatz-Standardschriftart1111111111111111111111111111111111"/>
    <w:rsid w:val="00E52B9D"/>
  </w:style>
  <w:style w:type="character" w:customStyle="1" w:styleId="WW-Absatz-Standardschriftart11111111111111111111111111111111111">
    <w:name w:val="WW-Absatz-Standardschriftart11111111111111111111111111111111111"/>
    <w:rsid w:val="00E52B9D"/>
  </w:style>
  <w:style w:type="character" w:customStyle="1" w:styleId="WW-Absatz-Standardschriftart111111111111111111111111111111111111">
    <w:name w:val="WW-Absatz-Standardschriftart111111111111111111111111111111111111"/>
    <w:rsid w:val="00E52B9D"/>
  </w:style>
  <w:style w:type="character" w:customStyle="1" w:styleId="WW-Absatz-Standardschriftart1111111111111111111111111111111111111">
    <w:name w:val="WW-Absatz-Standardschriftart1111111111111111111111111111111111111"/>
    <w:rsid w:val="00E52B9D"/>
  </w:style>
  <w:style w:type="character" w:customStyle="1" w:styleId="WW-Absatz-Standardschriftart11111111111111111111111111111111111111">
    <w:name w:val="WW-Absatz-Standardschriftart11111111111111111111111111111111111111"/>
    <w:rsid w:val="00E52B9D"/>
  </w:style>
  <w:style w:type="character" w:customStyle="1" w:styleId="WW-Absatz-Standardschriftart111111111111111111111111111111111111111">
    <w:name w:val="WW-Absatz-Standardschriftart111111111111111111111111111111111111111"/>
    <w:rsid w:val="00E52B9D"/>
  </w:style>
  <w:style w:type="character" w:customStyle="1" w:styleId="WW-Absatz-Standardschriftart1111111111111111111111111111111111111111">
    <w:name w:val="WW-Absatz-Standardschriftart1111111111111111111111111111111111111111"/>
    <w:rsid w:val="00E52B9D"/>
  </w:style>
  <w:style w:type="character" w:customStyle="1" w:styleId="WW-Absatz-Standardschriftart11111111111111111111111111111111111111111">
    <w:name w:val="WW-Absatz-Standardschriftart11111111111111111111111111111111111111111"/>
    <w:rsid w:val="00E52B9D"/>
  </w:style>
  <w:style w:type="character" w:customStyle="1" w:styleId="WW-Absatz-Standardschriftart111111111111111111111111111111111111111111">
    <w:name w:val="WW-Absatz-Standardschriftart111111111111111111111111111111111111111111"/>
    <w:rsid w:val="00E52B9D"/>
  </w:style>
  <w:style w:type="character" w:customStyle="1" w:styleId="WW-Absatz-Standardschriftart1111111111111111111111111111111111111111111">
    <w:name w:val="WW-Absatz-Standardschriftart1111111111111111111111111111111111111111111"/>
    <w:rsid w:val="00E52B9D"/>
  </w:style>
  <w:style w:type="character" w:customStyle="1" w:styleId="WW-Absatz-Standardschriftart11111111111111111111111111111111111111111111">
    <w:name w:val="WW-Absatz-Standardschriftart11111111111111111111111111111111111111111111"/>
    <w:rsid w:val="00E52B9D"/>
  </w:style>
  <w:style w:type="character" w:customStyle="1" w:styleId="WW-Absatz-Standardschriftart111111111111111111111111111111111111111111111">
    <w:name w:val="WW-Absatz-Standardschriftart111111111111111111111111111111111111111111111"/>
    <w:rsid w:val="00E52B9D"/>
  </w:style>
  <w:style w:type="character" w:customStyle="1" w:styleId="WW-Absatz-Standardschriftart1111111111111111111111111111111111111111111111">
    <w:name w:val="WW-Absatz-Standardschriftart1111111111111111111111111111111111111111111111"/>
    <w:rsid w:val="00E52B9D"/>
  </w:style>
  <w:style w:type="character" w:customStyle="1" w:styleId="WW-Absatz-Standardschriftart11111111111111111111111111111111111111111111111">
    <w:name w:val="WW-Absatz-Standardschriftart11111111111111111111111111111111111111111111111"/>
    <w:rsid w:val="00E52B9D"/>
  </w:style>
  <w:style w:type="character" w:customStyle="1" w:styleId="WW-Absatz-Standardschriftart111111111111111111111111111111111111111111111111">
    <w:name w:val="WW-Absatz-Standardschriftart111111111111111111111111111111111111111111111111"/>
    <w:rsid w:val="00E52B9D"/>
  </w:style>
  <w:style w:type="character" w:customStyle="1" w:styleId="WW-Absatz-Standardschriftart1111111111111111111111111111111111111111111111111">
    <w:name w:val="WW-Absatz-Standardschriftart1111111111111111111111111111111111111111111111111"/>
    <w:rsid w:val="00E52B9D"/>
  </w:style>
  <w:style w:type="character" w:customStyle="1" w:styleId="WW-Absatz-Standardschriftart11111111111111111111111111111111111111111111111111">
    <w:name w:val="WW-Absatz-Standardschriftart11111111111111111111111111111111111111111111111111"/>
    <w:rsid w:val="00E52B9D"/>
  </w:style>
  <w:style w:type="character" w:customStyle="1" w:styleId="WW-Absatz-Standardschriftart111111111111111111111111111111111111111111111111111">
    <w:name w:val="WW-Absatz-Standardschriftart111111111111111111111111111111111111111111111111111"/>
    <w:rsid w:val="00E52B9D"/>
  </w:style>
  <w:style w:type="character" w:customStyle="1" w:styleId="WW-Absatz-Standardschriftart1111111111111111111111111111111111111111111111111111">
    <w:name w:val="WW-Absatz-Standardschriftart1111111111111111111111111111111111111111111111111111"/>
    <w:rsid w:val="00E52B9D"/>
  </w:style>
  <w:style w:type="character" w:customStyle="1" w:styleId="WW-Absatz-Standardschriftart11111111111111111111111111111111111111111111111111111">
    <w:name w:val="WW-Absatz-Standardschriftart11111111111111111111111111111111111111111111111111111"/>
    <w:rsid w:val="00E52B9D"/>
  </w:style>
  <w:style w:type="character" w:customStyle="1" w:styleId="WW-Absatz-Standardschriftart111111111111111111111111111111111111111111111111111111">
    <w:name w:val="WW-Absatz-Standardschriftart111111111111111111111111111111111111111111111111111111"/>
    <w:rsid w:val="00E52B9D"/>
  </w:style>
  <w:style w:type="character" w:customStyle="1" w:styleId="WW-Absatz-Standardschriftart1111111111111111111111111111111111111111111111111111111">
    <w:name w:val="WW-Absatz-Standardschriftart1111111111111111111111111111111111111111111111111111111"/>
    <w:rsid w:val="00E52B9D"/>
  </w:style>
  <w:style w:type="character" w:customStyle="1" w:styleId="WW-Absatz-Standardschriftart11111111111111111111111111111111111111111111111111111111">
    <w:name w:val="WW-Absatz-Standardschriftart11111111111111111111111111111111111111111111111111111111"/>
    <w:rsid w:val="00E52B9D"/>
  </w:style>
  <w:style w:type="paragraph" w:customStyle="1" w:styleId="2ff1">
    <w:name w:val="Заголовок2"/>
    <w:basedOn w:val="a"/>
    <w:next w:val="afe"/>
    <w:rsid w:val="00E52B9D"/>
    <w:pPr>
      <w:keepNext/>
      <w:widowControl w:val="0"/>
      <w:suppressAutoHyphens/>
      <w:spacing w:before="240" w:after="120"/>
      <w:ind w:firstLine="0"/>
      <w:jc w:val="left"/>
    </w:pPr>
    <w:rPr>
      <w:rFonts w:ascii="Arial" w:eastAsia="DejaVu Sans" w:hAnsi="Arial" w:cs="DejaVu Sans"/>
      <w:kern w:val="1"/>
      <w:sz w:val="28"/>
      <w:szCs w:val="28"/>
      <w:lang w:eastAsia="hi-IN" w:bidi="hi-IN"/>
    </w:rPr>
  </w:style>
  <w:style w:type="paragraph" w:customStyle="1" w:styleId="ConsPlusJurTerm">
    <w:name w:val="ConsPlusJurTerm"/>
    <w:rsid w:val="00471514"/>
    <w:pPr>
      <w:widowControl w:val="0"/>
      <w:autoSpaceDE w:val="0"/>
      <w:autoSpaceDN w:val="0"/>
    </w:pPr>
    <w:rPr>
      <w:rFonts w:ascii="Tahoma" w:hAnsi="Tahoma" w:cs="Tahoma"/>
    </w:rPr>
  </w:style>
  <w:style w:type="paragraph" w:customStyle="1" w:styleId="ConsPlusTextList">
    <w:name w:val="ConsPlusTextList"/>
    <w:rsid w:val="00471514"/>
    <w:pPr>
      <w:widowControl w:val="0"/>
      <w:autoSpaceDE w:val="0"/>
      <w:autoSpaceDN w:val="0"/>
    </w:pPr>
    <w:rPr>
      <w:rFonts w:ascii="Arial" w:hAnsi="Arial" w:cs="Arial"/>
    </w:rPr>
  </w:style>
  <w:style w:type="table" w:customStyle="1" w:styleId="TableGrid">
    <w:name w:val="TableGrid"/>
    <w:rsid w:val="00471514"/>
    <w:rPr>
      <w:rFonts w:ascii="Calibri" w:hAnsi="Calibri"/>
      <w:sz w:val="22"/>
      <w:szCs w:val="22"/>
      <w:lang w:val="en-US" w:eastAsia="en-US"/>
    </w:rPr>
    <w:tblPr>
      <w:tblCellMar>
        <w:top w:w="0" w:type="dxa"/>
        <w:left w:w="0" w:type="dxa"/>
        <w:bottom w:w="0" w:type="dxa"/>
        <w:right w:w="0" w:type="dxa"/>
      </w:tblCellMar>
    </w:tblPr>
  </w:style>
  <w:style w:type="paragraph" w:customStyle="1" w:styleId="consplustitle2">
    <w:name w:val="consplustitle"/>
    <w:basedOn w:val="a"/>
    <w:rsid w:val="00E60409"/>
    <w:pPr>
      <w:spacing w:before="100" w:beforeAutospacing="1" w:after="100" w:afterAutospacing="1"/>
      <w:ind w:firstLine="0"/>
      <w:jc w:val="left"/>
    </w:pPr>
  </w:style>
  <w:style w:type="character" w:customStyle="1" w:styleId="hyperlink">
    <w:name w:val="hyperlink"/>
    <w:basedOn w:val="a0"/>
    <w:rsid w:val="00E60409"/>
  </w:style>
  <w:style w:type="character" w:customStyle="1" w:styleId="2ff2">
    <w:name w:val="Заголовок №2_"/>
    <w:basedOn w:val="a0"/>
    <w:link w:val="2ff3"/>
    <w:rsid w:val="00300AC7"/>
    <w:rPr>
      <w:b/>
      <w:bCs/>
      <w:sz w:val="26"/>
      <w:szCs w:val="26"/>
      <w:shd w:val="clear" w:color="auto" w:fill="FFFFFF"/>
    </w:rPr>
  </w:style>
  <w:style w:type="character" w:customStyle="1" w:styleId="23pt">
    <w:name w:val="Заголовок №2 + Интервал 3 pt"/>
    <w:basedOn w:val="2ff2"/>
    <w:rsid w:val="00300AC7"/>
    <w:rPr>
      <w:color w:val="000000"/>
      <w:spacing w:val="60"/>
      <w:w w:val="100"/>
      <w:position w:val="0"/>
      <w:lang w:val="ru-RU" w:eastAsia="ru-RU" w:bidi="ru-RU"/>
    </w:rPr>
  </w:style>
  <w:style w:type="paragraph" w:customStyle="1" w:styleId="2ff3">
    <w:name w:val="Заголовок №2"/>
    <w:basedOn w:val="a"/>
    <w:link w:val="2ff2"/>
    <w:rsid w:val="00300AC7"/>
    <w:pPr>
      <w:widowControl w:val="0"/>
      <w:shd w:val="clear" w:color="auto" w:fill="FFFFFF"/>
      <w:spacing w:before="480" w:after="480" w:line="0" w:lineRule="atLeast"/>
      <w:ind w:firstLine="0"/>
      <w:jc w:val="center"/>
      <w:outlineLvl w:val="1"/>
    </w:pPr>
    <w:rPr>
      <w:b/>
      <w:bCs/>
      <w:sz w:val="26"/>
      <w:szCs w:val="26"/>
    </w:rPr>
  </w:style>
  <w:style w:type="character" w:customStyle="1" w:styleId="4a">
    <w:name w:val="Основной текст (4)_"/>
    <w:basedOn w:val="a0"/>
    <w:link w:val="4b"/>
    <w:rsid w:val="00300AC7"/>
    <w:rPr>
      <w:b/>
      <w:bCs/>
      <w:sz w:val="26"/>
      <w:szCs w:val="26"/>
      <w:shd w:val="clear" w:color="auto" w:fill="FFFFFF"/>
    </w:rPr>
  </w:style>
  <w:style w:type="paragraph" w:customStyle="1" w:styleId="4b">
    <w:name w:val="Основной текст (4)"/>
    <w:basedOn w:val="a"/>
    <w:link w:val="4a"/>
    <w:rsid w:val="00300AC7"/>
    <w:pPr>
      <w:widowControl w:val="0"/>
      <w:shd w:val="clear" w:color="auto" w:fill="FFFFFF"/>
      <w:spacing w:before="60" w:after="240" w:line="298" w:lineRule="exact"/>
      <w:ind w:firstLine="0"/>
      <w:jc w:val="center"/>
    </w:pPr>
    <w:rPr>
      <w:b/>
      <w:bCs/>
      <w:sz w:val="26"/>
      <w:szCs w:val="26"/>
    </w:rPr>
  </w:style>
  <w:style w:type="character" w:customStyle="1" w:styleId="2Candara12pt">
    <w:name w:val="Основной текст (2) + Candara;12 pt"/>
    <w:basedOn w:val="2d"/>
    <w:rsid w:val="00300AC7"/>
    <w:rPr>
      <w:rFonts w:ascii="Candara" w:eastAsia="Candara" w:hAnsi="Candara" w:cs="Candara"/>
      <w:color w:val="000000"/>
      <w:spacing w:val="0"/>
      <w:w w:val="100"/>
      <w:position w:val="0"/>
      <w:sz w:val="24"/>
      <w:szCs w:val="24"/>
      <w:lang w:val="ru-RU" w:eastAsia="ru-RU" w:bidi="ru-RU"/>
    </w:rPr>
  </w:style>
  <w:style w:type="character" w:customStyle="1" w:styleId="2105pt">
    <w:name w:val="Основной текст (2) + 10;5 pt"/>
    <w:basedOn w:val="2d"/>
    <w:rsid w:val="00300AC7"/>
    <w:rPr>
      <w:rFonts w:ascii="Times New Roman" w:eastAsia="Times New Roman" w:hAnsi="Times New Roman" w:cs="Times New Roman"/>
      <w:color w:val="000000"/>
      <w:spacing w:val="0"/>
      <w:w w:val="100"/>
      <w:position w:val="0"/>
      <w:sz w:val="21"/>
      <w:szCs w:val="21"/>
      <w:lang w:val="ru-RU" w:eastAsia="ru-RU" w:bidi="ru-RU"/>
    </w:rPr>
  </w:style>
  <w:style w:type="character" w:customStyle="1" w:styleId="211pt">
    <w:name w:val="Основной текст (2) + 11 pt"/>
    <w:basedOn w:val="2d"/>
    <w:rsid w:val="00300AC7"/>
    <w:rPr>
      <w:rFonts w:ascii="Times New Roman" w:eastAsia="Times New Roman" w:hAnsi="Times New Roman" w:cs="Times New Roman"/>
      <w:color w:val="000000"/>
      <w:spacing w:val="0"/>
      <w:w w:val="100"/>
      <w:position w:val="0"/>
      <w:sz w:val="22"/>
      <w:szCs w:val="22"/>
      <w:lang w:val="ru-RU" w:eastAsia="ru-RU" w:bidi="ru-RU"/>
    </w:rPr>
  </w:style>
  <w:style w:type="character" w:customStyle="1" w:styleId="210pt">
    <w:name w:val="Основной текст (2) + 10 pt"/>
    <w:basedOn w:val="2d"/>
    <w:rsid w:val="00300AC7"/>
    <w:rPr>
      <w:rFonts w:ascii="Times New Roman" w:eastAsia="Times New Roman" w:hAnsi="Times New Roman" w:cs="Times New Roman"/>
      <w:color w:val="000000"/>
      <w:spacing w:val="0"/>
      <w:w w:val="100"/>
      <w:position w:val="0"/>
      <w:sz w:val="20"/>
      <w:szCs w:val="20"/>
      <w:lang w:val="ru-RU" w:eastAsia="ru-RU" w:bidi="ru-RU"/>
    </w:rPr>
  </w:style>
  <w:style w:type="paragraph" w:styleId="affffff6">
    <w:name w:val="Block Text"/>
    <w:basedOn w:val="a"/>
    <w:uiPriority w:val="99"/>
    <w:rsid w:val="001A15CF"/>
    <w:pPr>
      <w:widowControl w:val="0"/>
      <w:shd w:val="clear" w:color="auto" w:fill="FFFFFF"/>
      <w:autoSpaceDE w:val="0"/>
      <w:autoSpaceDN w:val="0"/>
      <w:adjustRightInd w:val="0"/>
      <w:spacing w:before="295"/>
      <w:ind w:left="2313" w:right="2075" w:firstLine="0"/>
      <w:jc w:val="center"/>
    </w:pPr>
    <w:rPr>
      <w:b/>
      <w:bCs/>
      <w:sz w:val="28"/>
      <w:szCs w:val="28"/>
    </w:rPr>
  </w:style>
  <w:style w:type="character" w:customStyle="1" w:styleId="affffff7">
    <w:name w:val="Заголовок Знак"/>
    <w:uiPriority w:val="10"/>
    <w:rsid w:val="001A15CF"/>
    <w:rPr>
      <w:rFonts w:ascii="Times New Roman" w:eastAsia="Times New Roman" w:hAnsi="Times New Roman" w:cs="Times New Roman"/>
      <w:b/>
      <w:bCs/>
      <w:sz w:val="28"/>
      <w:szCs w:val="24"/>
      <w:lang w:eastAsia="ru-RU"/>
    </w:rPr>
  </w:style>
  <w:style w:type="paragraph" w:styleId="affffff8">
    <w:name w:val="Document Map"/>
    <w:basedOn w:val="a"/>
    <w:link w:val="affffff9"/>
    <w:uiPriority w:val="99"/>
    <w:rsid w:val="001A15CF"/>
    <w:pPr>
      <w:shd w:val="clear" w:color="auto" w:fill="000080"/>
      <w:ind w:firstLine="0"/>
      <w:jc w:val="left"/>
    </w:pPr>
    <w:rPr>
      <w:rFonts w:ascii="Tahoma" w:hAnsi="Tahoma"/>
      <w:lang/>
    </w:rPr>
  </w:style>
  <w:style w:type="character" w:customStyle="1" w:styleId="affffff9">
    <w:name w:val="Схема документа Знак"/>
    <w:basedOn w:val="a0"/>
    <w:link w:val="affffff8"/>
    <w:uiPriority w:val="99"/>
    <w:rsid w:val="001A15CF"/>
    <w:rPr>
      <w:rFonts w:ascii="Tahoma" w:hAnsi="Tahoma"/>
      <w:sz w:val="24"/>
      <w:szCs w:val="24"/>
      <w:shd w:val="clear" w:color="auto" w:fill="000080"/>
      <w:lang/>
    </w:rPr>
  </w:style>
  <w:style w:type="paragraph" w:customStyle="1" w:styleId="2ff4">
    <w:name w:val="заголовок 2"/>
    <w:basedOn w:val="a"/>
    <w:next w:val="a"/>
    <w:rsid w:val="001A15CF"/>
    <w:pPr>
      <w:keepNext/>
      <w:autoSpaceDE w:val="0"/>
      <w:autoSpaceDN w:val="0"/>
      <w:ind w:firstLine="0"/>
      <w:jc w:val="center"/>
      <w:outlineLvl w:val="1"/>
    </w:pPr>
    <w:rPr>
      <w:b/>
      <w:bCs/>
      <w:sz w:val="32"/>
      <w:szCs w:val="32"/>
    </w:rPr>
  </w:style>
  <w:style w:type="paragraph" w:customStyle="1" w:styleId="formattext">
    <w:name w:val="formattext"/>
    <w:basedOn w:val="a"/>
    <w:rsid w:val="00F4004A"/>
    <w:pPr>
      <w:spacing w:before="100" w:beforeAutospacing="1" w:after="100" w:afterAutospacing="1"/>
      <w:ind w:firstLine="0"/>
      <w:jc w:val="left"/>
    </w:pPr>
  </w:style>
  <w:style w:type="paragraph" w:customStyle="1" w:styleId="msobodytextcxspmiddle">
    <w:name w:val="msobodytextcxspmiddle"/>
    <w:basedOn w:val="a"/>
    <w:rsid w:val="00B32870"/>
    <w:pPr>
      <w:spacing w:before="100" w:beforeAutospacing="1" w:after="100" w:afterAutospacing="1"/>
      <w:ind w:firstLine="0"/>
      <w:jc w:val="left"/>
    </w:pPr>
  </w:style>
  <w:style w:type="paragraph" w:customStyle="1" w:styleId="msobodytextcxsplast">
    <w:name w:val="msobodytextcxsplast"/>
    <w:basedOn w:val="a"/>
    <w:rsid w:val="00B32870"/>
    <w:pPr>
      <w:spacing w:before="100" w:beforeAutospacing="1" w:after="100" w:afterAutospacing="1"/>
      <w:ind w:firstLine="0"/>
      <w:jc w:val="left"/>
    </w:pPr>
  </w:style>
  <w:style w:type="character" w:customStyle="1" w:styleId="affffffa">
    <w:name w:val="Выделение жирным"/>
    <w:qFormat/>
    <w:rsid w:val="00AF12D3"/>
    <w:rPr>
      <w:b/>
      <w:bCs/>
    </w:rPr>
  </w:style>
  <w:style w:type="paragraph" w:customStyle="1" w:styleId="consplusnormal2">
    <w:name w:val="consplusnormal"/>
    <w:basedOn w:val="a"/>
    <w:rsid w:val="004E52D8"/>
    <w:pPr>
      <w:spacing w:before="100" w:beforeAutospacing="1" w:after="100" w:afterAutospacing="1"/>
      <w:ind w:firstLine="0"/>
      <w:jc w:val="left"/>
    </w:pPr>
  </w:style>
  <w:style w:type="paragraph" w:customStyle="1" w:styleId="bodytextindent">
    <w:name w:val="bodytextindent"/>
    <w:basedOn w:val="a"/>
    <w:rsid w:val="004E52D8"/>
    <w:pPr>
      <w:spacing w:before="100" w:beforeAutospacing="1" w:after="100" w:afterAutospacing="1"/>
      <w:ind w:firstLine="0"/>
      <w:jc w:val="left"/>
    </w:pPr>
  </w:style>
  <w:style w:type="paragraph" w:customStyle="1" w:styleId="constitle0">
    <w:name w:val="constitle"/>
    <w:basedOn w:val="a"/>
    <w:rsid w:val="002A26EF"/>
    <w:pPr>
      <w:spacing w:before="100" w:beforeAutospacing="1" w:after="100" w:afterAutospacing="1"/>
      <w:ind w:firstLine="0"/>
      <w:jc w:val="left"/>
    </w:pPr>
  </w:style>
  <w:style w:type="paragraph" w:customStyle="1" w:styleId="117">
    <w:name w:val="11"/>
    <w:basedOn w:val="a"/>
    <w:rsid w:val="002A26EF"/>
    <w:pPr>
      <w:spacing w:before="100" w:beforeAutospacing="1" w:after="100" w:afterAutospacing="1"/>
      <w:ind w:firstLine="0"/>
      <w:jc w:val="left"/>
    </w:pPr>
  </w:style>
  <w:style w:type="paragraph" w:customStyle="1" w:styleId="affffffb">
    <w:name w:val="Знак Знак Знак Знак Знак Знак"/>
    <w:basedOn w:val="a"/>
    <w:rsid w:val="00EF1D0F"/>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font10">
    <w:name w:val="font10"/>
    <w:basedOn w:val="a"/>
    <w:rsid w:val="00EF1D0F"/>
    <w:pPr>
      <w:spacing w:before="100" w:beforeAutospacing="1" w:after="100" w:afterAutospacing="1"/>
      <w:ind w:firstLine="0"/>
      <w:jc w:val="left"/>
    </w:pPr>
    <w:rPr>
      <w:color w:val="000000"/>
    </w:rPr>
  </w:style>
  <w:style w:type="paragraph" w:customStyle="1" w:styleId="font11">
    <w:name w:val="font11"/>
    <w:basedOn w:val="a"/>
    <w:rsid w:val="00EF1D0F"/>
    <w:pPr>
      <w:spacing w:before="100" w:beforeAutospacing="1" w:after="100" w:afterAutospacing="1"/>
      <w:ind w:firstLine="0"/>
      <w:jc w:val="left"/>
    </w:pPr>
    <w:rPr>
      <w:b/>
      <w:bCs/>
      <w:color w:val="000000"/>
    </w:rPr>
  </w:style>
  <w:style w:type="paragraph" w:customStyle="1" w:styleId="font12">
    <w:name w:val="font12"/>
    <w:basedOn w:val="a"/>
    <w:rsid w:val="00EF1D0F"/>
    <w:pPr>
      <w:spacing w:before="100" w:beforeAutospacing="1" w:after="100" w:afterAutospacing="1"/>
      <w:ind w:firstLine="0"/>
      <w:jc w:val="left"/>
    </w:pPr>
    <w:rPr>
      <w:b/>
      <w:bCs/>
    </w:rPr>
  </w:style>
  <w:style w:type="paragraph" w:customStyle="1" w:styleId="xl133">
    <w:name w:val="xl133"/>
    <w:basedOn w:val="a"/>
    <w:rsid w:val="00EF1D0F"/>
    <w:pPr>
      <w:pBdr>
        <w:left w:val="single" w:sz="8" w:space="0" w:color="auto"/>
        <w:bottom w:val="single" w:sz="8" w:space="0" w:color="auto"/>
        <w:right w:val="single" w:sz="8" w:space="0" w:color="auto"/>
      </w:pBdr>
      <w:spacing w:before="100" w:beforeAutospacing="1" w:after="100" w:afterAutospacing="1"/>
      <w:ind w:firstLine="0"/>
      <w:jc w:val="left"/>
    </w:pPr>
    <w:rPr>
      <w:b/>
      <w:bCs/>
      <w:color w:val="000000"/>
    </w:rPr>
  </w:style>
  <w:style w:type="paragraph" w:customStyle="1" w:styleId="s1">
    <w:name w:val="s_1"/>
    <w:basedOn w:val="a"/>
    <w:rsid w:val="00FF6FF5"/>
    <w:pPr>
      <w:ind w:firstLine="720"/>
    </w:pPr>
    <w:rPr>
      <w:rFonts w:ascii="Arial" w:hAnsi="Arial" w:cs="Arial"/>
      <w:sz w:val="26"/>
      <w:szCs w:val="26"/>
    </w:rPr>
  </w:style>
  <w:style w:type="paragraph" w:customStyle="1" w:styleId="1fff2">
    <w:name w:val="Знак Знак Знак Знак Знак Знак1 Знак"/>
    <w:basedOn w:val="a"/>
    <w:rsid w:val="00FF6FF5"/>
    <w:pPr>
      <w:spacing w:after="160" w:line="240" w:lineRule="exact"/>
      <w:ind w:firstLine="0"/>
      <w:jc w:val="left"/>
    </w:pPr>
    <w:rPr>
      <w:rFonts w:ascii="Arial" w:hAnsi="Arial" w:cs="Arial"/>
      <w:sz w:val="20"/>
      <w:szCs w:val="20"/>
      <w:lang w:val="fr-FR" w:eastAsia="en-US"/>
    </w:rPr>
  </w:style>
  <w:style w:type="table" w:customStyle="1" w:styleId="TableNormal">
    <w:name w:val="Table Normal"/>
    <w:uiPriority w:val="2"/>
    <w:semiHidden/>
    <w:unhideWhenUsed/>
    <w:qFormat/>
    <w:rsid w:val="00FF6FF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F6FF5"/>
    <w:pPr>
      <w:widowControl w:val="0"/>
      <w:autoSpaceDE w:val="0"/>
      <w:autoSpaceDN w:val="0"/>
      <w:ind w:firstLine="0"/>
      <w:jc w:val="left"/>
    </w:pPr>
    <w:rPr>
      <w:sz w:val="22"/>
      <w:szCs w:val="22"/>
      <w:lang w:eastAsia="en-US"/>
    </w:rPr>
  </w:style>
  <w:style w:type="paragraph" w:customStyle="1" w:styleId="1fff3">
    <w:name w:val="Знак Знак Знак1 Знак Знак Знак Знак"/>
    <w:basedOn w:val="a"/>
    <w:rsid w:val="00FF6FF5"/>
    <w:pPr>
      <w:widowControl w:val="0"/>
      <w:tabs>
        <w:tab w:val="num" w:pos="0"/>
      </w:tabs>
      <w:adjustRightInd w:val="0"/>
      <w:spacing w:after="160" w:line="240" w:lineRule="exact"/>
      <w:ind w:left="432" w:hanging="432"/>
      <w:jc w:val="center"/>
    </w:pPr>
    <w:rPr>
      <w:b/>
      <w:i/>
      <w:sz w:val="28"/>
      <w:szCs w:val="20"/>
      <w:lang w:val="en-GB" w:eastAsia="en-US"/>
    </w:rPr>
  </w:style>
  <w:style w:type="paragraph" w:customStyle="1" w:styleId="headertext">
    <w:name w:val="headertext"/>
    <w:basedOn w:val="a"/>
    <w:rsid w:val="00D84538"/>
    <w:pPr>
      <w:spacing w:before="100" w:beforeAutospacing="1" w:after="100" w:afterAutospacing="1"/>
      <w:ind w:firstLine="0"/>
      <w:jc w:val="left"/>
    </w:pPr>
  </w:style>
  <w:style w:type="paragraph" w:customStyle="1" w:styleId="affffffc">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37AAE"/>
    <w:pPr>
      <w:widowControl w:val="0"/>
      <w:tabs>
        <w:tab w:val="num" w:pos="0"/>
      </w:tabs>
      <w:suppressAutoHyphens/>
      <w:spacing w:after="160" w:line="240" w:lineRule="exact"/>
      <w:ind w:left="432" w:hanging="432"/>
      <w:jc w:val="center"/>
    </w:pPr>
    <w:rPr>
      <w:b/>
      <w:i/>
      <w:sz w:val="28"/>
      <w:szCs w:val="20"/>
      <w:lang w:val="en-GB" w:eastAsia="ar-SA"/>
    </w:rPr>
  </w:style>
  <w:style w:type="paragraph" w:customStyle="1" w:styleId="4c">
    <w:name w:val=" Знак4"/>
    <w:basedOn w:val="a"/>
    <w:rsid w:val="00137AAE"/>
    <w:pPr>
      <w:widowControl w:val="0"/>
      <w:tabs>
        <w:tab w:val="num" w:pos="0"/>
      </w:tabs>
      <w:suppressAutoHyphens/>
      <w:spacing w:after="160" w:line="240" w:lineRule="exact"/>
      <w:ind w:left="432" w:hanging="432"/>
      <w:jc w:val="center"/>
    </w:pPr>
    <w:rPr>
      <w:b/>
      <w:i/>
      <w:sz w:val="28"/>
      <w:szCs w:val="20"/>
      <w:lang w:val="en-GB" w:eastAsia="ar-SA"/>
    </w:rPr>
  </w:style>
</w:styles>
</file>

<file path=word/webSettings.xml><?xml version="1.0" encoding="utf-8"?>
<w:webSettings xmlns:r="http://schemas.openxmlformats.org/officeDocument/2006/relationships" xmlns:w="http://schemas.openxmlformats.org/wordprocessingml/2006/main">
  <w:divs>
    <w:div w:id="161385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2D51B-0660-4C68-8E52-D1B7C2695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1300</TotalTime>
  <Pages>5</Pages>
  <Words>1704</Words>
  <Characters>9714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varypaeva</dc:creator>
  <cp:lastModifiedBy>Org-otdel</cp:lastModifiedBy>
  <cp:revision>3</cp:revision>
  <dcterms:created xsi:type="dcterms:W3CDTF">2023-08-08T05:53:00Z</dcterms:created>
  <dcterms:modified xsi:type="dcterms:W3CDTF">2025-07-02T07:01:00Z</dcterms:modified>
</cp:coreProperties>
</file>